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059AE" w14:textId="565B6655" w:rsidR="000603B8" w:rsidRPr="00BA73E6" w:rsidRDefault="00D05BF2" w:rsidP="000603B8">
      <w:pPr>
        <w:shd w:val="clear" w:color="auto" w:fill="FFFFFF"/>
        <w:jc w:val="both"/>
        <w:rPr>
          <w:bCs/>
        </w:rPr>
      </w:pPr>
      <w:r>
        <w:rPr>
          <w:noProof/>
        </w:rPr>
        <w:drawing>
          <wp:inline distT="0" distB="0" distL="0" distR="0" wp14:anchorId="0B719EA7" wp14:editId="2F3D67EE">
            <wp:extent cx="9777730" cy="224660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(3)_page-00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9777730" cy="2246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0D18D6" w14:textId="7BCD64FC" w:rsidR="000603B8" w:rsidRPr="00BA73E6" w:rsidRDefault="000603B8" w:rsidP="000603B8">
      <w:pPr>
        <w:shd w:val="clear" w:color="auto" w:fill="FFFFFF"/>
        <w:jc w:val="both"/>
        <w:rPr>
          <w:bCs/>
        </w:rPr>
      </w:pPr>
    </w:p>
    <w:p w14:paraId="127EC587" w14:textId="77777777" w:rsidR="000603B8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14:paraId="246C8238" w14:textId="77777777" w:rsidR="007E16C4" w:rsidRDefault="007E16C4" w:rsidP="00A34938">
      <w:pPr>
        <w:tabs>
          <w:tab w:val="left" w:pos="3696"/>
        </w:tabs>
        <w:ind w:firstLine="708"/>
        <w:rPr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7E16C4" w:rsidRPr="00BA73E6" w14:paraId="1DF81670" w14:textId="77777777" w:rsidTr="00017614">
        <w:trPr>
          <w:jc w:val="center"/>
        </w:trPr>
        <w:tc>
          <w:tcPr>
            <w:tcW w:w="5038" w:type="dxa"/>
          </w:tcPr>
          <w:p w14:paraId="71CC5E54" w14:textId="77777777" w:rsidR="007E16C4" w:rsidRDefault="007E16C4" w:rsidP="00017614"/>
        </w:tc>
        <w:tc>
          <w:tcPr>
            <w:tcW w:w="5039" w:type="dxa"/>
          </w:tcPr>
          <w:p w14:paraId="484BC15D" w14:textId="77777777" w:rsidR="007E16C4" w:rsidRDefault="007E16C4" w:rsidP="00017614"/>
        </w:tc>
        <w:tc>
          <w:tcPr>
            <w:tcW w:w="5039" w:type="dxa"/>
          </w:tcPr>
          <w:p w14:paraId="1D45E893" w14:textId="77777777" w:rsidR="007E16C4" w:rsidRDefault="007E16C4" w:rsidP="00017614"/>
        </w:tc>
      </w:tr>
    </w:tbl>
    <w:p w14:paraId="1E3C92CB" w14:textId="77777777" w:rsidR="00D05BF2" w:rsidRDefault="00D05BF2" w:rsidP="00D05BF2">
      <w:pPr>
        <w:tabs>
          <w:tab w:val="left" w:pos="3696"/>
        </w:tabs>
        <w:rPr>
          <w:bCs/>
          <w:iCs/>
        </w:rPr>
      </w:pPr>
    </w:p>
    <w:p w14:paraId="44C634F7" w14:textId="77777777" w:rsidR="00D05BF2" w:rsidRDefault="00D05BF2" w:rsidP="00D05BF2">
      <w:pPr>
        <w:tabs>
          <w:tab w:val="left" w:pos="3696"/>
        </w:tabs>
        <w:rPr>
          <w:bCs/>
          <w:iCs/>
        </w:rPr>
      </w:pPr>
    </w:p>
    <w:p w14:paraId="50B8524B" w14:textId="5A94B2C0" w:rsidR="000603B8" w:rsidRPr="00D05BF2" w:rsidRDefault="00D05BF2" w:rsidP="00D05BF2">
      <w:pPr>
        <w:tabs>
          <w:tab w:val="left" w:pos="3696"/>
        </w:tabs>
        <w:rPr>
          <w:b/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</w:t>
      </w:r>
      <w:r w:rsidR="000603B8" w:rsidRPr="00D05BF2">
        <w:rPr>
          <w:b/>
          <w:bCs/>
          <w:iCs/>
        </w:rPr>
        <w:t>РАБОЧАЯ ПРОГРАММА</w:t>
      </w:r>
    </w:p>
    <w:p w14:paraId="4A39DFE3" w14:textId="77777777" w:rsidR="000603B8" w:rsidRPr="009D644E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 w:rsidRPr="009D644E">
        <w:rPr>
          <w:bCs/>
          <w:iCs/>
        </w:rPr>
        <w:t xml:space="preserve">по </w:t>
      </w:r>
      <w:r>
        <w:rPr>
          <w:bCs/>
          <w:iCs/>
        </w:rPr>
        <w:t>английскому языку</w:t>
      </w:r>
    </w:p>
    <w:p w14:paraId="294EDCBC" w14:textId="77777777" w:rsidR="000603B8" w:rsidRPr="009D644E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для 11</w:t>
      </w:r>
      <w:r w:rsidRPr="009D644E">
        <w:rPr>
          <w:bCs/>
          <w:iCs/>
        </w:rPr>
        <w:t xml:space="preserve"> класса</w:t>
      </w:r>
      <w:bookmarkStart w:id="0" w:name="_GoBack"/>
      <w:bookmarkEnd w:id="0"/>
    </w:p>
    <w:p w14:paraId="5176E6E5" w14:textId="40BFF418" w:rsidR="000603B8" w:rsidRPr="009D644E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на 20</w:t>
      </w:r>
      <w:r w:rsidR="00BB1BD2">
        <w:rPr>
          <w:bCs/>
          <w:iCs/>
        </w:rPr>
        <w:t>2</w:t>
      </w:r>
      <w:r w:rsidR="00C16D6F" w:rsidRPr="00862705">
        <w:rPr>
          <w:bCs/>
          <w:iCs/>
        </w:rPr>
        <w:t>2</w:t>
      </w:r>
      <w:r>
        <w:rPr>
          <w:bCs/>
          <w:iCs/>
        </w:rPr>
        <w:t>-202</w:t>
      </w:r>
      <w:r w:rsidR="00C16D6F" w:rsidRPr="00862705">
        <w:rPr>
          <w:bCs/>
          <w:iCs/>
        </w:rPr>
        <w:t>3</w:t>
      </w:r>
      <w:r w:rsidRPr="009D644E">
        <w:rPr>
          <w:bCs/>
          <w:iCs/>
        </w:rPr>
        <w:t>учебный год</w:t>
      </w:r>
    </w:p>
    <w:p w14:paraId="5984CDC9" w14:textId="77777777"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14:paraId="56D775C1" w14:textId="77777777"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14:paraId="22CD4FDF" w14:textId="77777777"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14:paraId="397DE0EC" w14:textId="77777777"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14:paraId="2D2A9F71" w14:textId="77777777"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14:paraId="5733867E" w14:textId="77777777"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 xml:space="preserve">Планирование составлено в соответствии </w:t>
      </w:r>
      <w:r w:rsidRPr="009D644E">
        <w:rPr>
          <w:bCs/>
          <w:iCs/>
        </w:rPr>
        <w:tab/>
      </w:r>
    </w:p>
    <w:p w14:paraId="6EBB84CF" w14:textId="77777777"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>ФГОС ООО</w:t>
      </w:r>
      <w:r w:rsidRPr="009D644E">
        <w:rPr>
          <w:bCs/>
          <w:iCs/>
        </w:rPr>
        <w:tab/>
      </w:r>
    </w:p>
    <w:p w14:paraId="2AE2EEC3" w14:textId="77777777"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14:paraId="5EEE8887" w14:textId="40C50D19" w:rsidR="000603B8" w:rsidRPr="009D644E" w:rsidRDefault="000603B8" w:rsidP="000603B8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Составитель программы: </w:t>
      </w:r>
      <w:r w:rsidR="00AB35FB">
        <w:rPr>
          <w:bCs/>
          <w:iCs/>
        </w:rPr>
        <w:t>Кучумова Рузиля Амирхановна</w:t>
      </w:r>
      <w:r>
        <w:rPr>
          <w:bCs/>
          <w:iCs/>
        </w:rPr>
        <w:t>.</w:t>
      </w:r>
      <w:r w:rsidRPr="009D644E">
        <w:rPr>
          <w:bCs/>
          <w:iCs/>
        </w:rPr>
        <w:t>,</w:t>
      </w:r>
    </w:p>
    <w:p w14:paraId="7FF88D23" w14:textId="59438E25" w:rsidR="000603B8" w:rsidRPr="009D644E" w:rsidRDefault="000603B8" w:rsidP="000603B8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учитель </w:t>
      </w:r>
      <w:r w:rsidR="00AB35FB">
        <w:rPr>
          <w:bCs/>
          <w:iCs/>
        </w:rPr>
        <w:t>английского языка</w:t>
      </w:r>
    </w:p>
    <w:p w14:paraId="7D4B7FB5" w14:textId="77777777" w:rsidR="000603B8" w:rsidRPr="009D644E" w:rsidRDefault="000603B8" w:rsidP="000603B8">
      <w:pPr>
        <w:tabs>
          <w:tab w:val="left" w:pos="3696"/>
        </w:tabs>
        <w:ind w:firstLine="708"/>
        <w:jc w:val="right"/>
        <w:rPr>
          <w:bCs/>
          <w:iCs/>
        </w:rPr>
      </w:pPr>
    </w:p>
    <w:p w14:paraId="546F36AB" w14:textId="77777777"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14:paraId="499117F6" w14:textId="77777777"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14:paraId="5E510A0A" w14:textId="52D94968" w:rsidR="000603B8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20</w:t>
      </w:r>
      <w:r w:rsidR="00BB1BD2">
        <w:rPr>
          <w:bCs/>
          <w:iCs/>
        </w:rPr>
        <w:t>2</w:t>
      </w:r>
      <w:r w:rsidR="00C16D6F" w:rsidRPr="00862705">
        <w:rPr>
          <w:bCs/>
          <w:iCs/>
        </w:rPr>
        <w:t>2</w:t>
      </w:r>
      <w:r w:rsidR="00BB1BD2">
        <w:rPr>
          <w:bCs/>
          <w:iCs/>
        </w:rPr>
        <w:t xml:space="preserve"> </w:t>
      </w:r>
      <w:r w:rsidRPr="009B1FFA">
        <w:rPr>
          <w:bCs/>
          <w:iCs/>
        </w:rPr>
        <w:t>год</w:t>
      </w:r>
    </w:p>
    <w:p w14:paraId="65FAFB05" w14:textId="77777777" w:rsidR="000603B8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</w:p>
    <w:p w14:paraId="687CE367" w14:textId="77777777" w:rsidR="000603B8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</w:p>
    <w:p w14:paraId="1A2CD889" w14:textId="77777777" w:rsidR="00451C63" w:rsidRPr="003E541A" w:rsidRDefault="00451C63" w:rsidP="00F81948">
      <w:pPr>
        <w:pStyle w:val="a5"/>
        <w:jc w:val="both"/>
        <w:rPr>
          <w:b/>
        </w:rPr>
      </w:pPr>
      <w:r w:rsidRPr="003E541A">
        <w:rPr>
          <w:b/>
        </w:rPr>
        <w:lastRenderedPageBreak/>
        <w:t>Планируемые результаты:</w:t>
      </w:r>
    </w:p>
    <w:p w14:paraId="457BCBBF" w14:textId="77777777" w:rsidR="00451C63" w:rsidRPr="006009D0" w:rsidRDefault="002F22AB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>Выпускник</w:t>
      </w:r>
      <w:r w:rsidRPr="006009D0">
        <w:rPr>
          <w:rFonts w:eastAsia="Arial Unicode MS"/>
          <w:b/>
          <w:i/>
        </w:rPr>
        <w:t>а</w:t>
      </w:r>
      <w:r w:rsidR="00451C63" w:rsidRPr="006009D0">
        <w:rPr>
          <w:rFonts w:eastAsia="Arial Unicode MS"/>
          <w:b/>
          <w:i/>
        </w:rPr>
        <w:t xml:space="preserve"> базовом уровне научится:</w:t>
      </w:r>
    </w:p>
    <w:p w14:paraId="39443F45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Коммуникативные умения</w:t>
      </w:r>
    </w:p>
    <w:p w14:paraId="0A3C0E97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диалогическая речь</w:t>
      </w:r>
    </w:p>
    <w:p w14:paraId="3D086623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Вести диалог/полилог в ситуациях неофициального общения в рамках изученной тематики;</w:t>
      </w:r>
    </w:p>
    <w:p w14:paraId="064317CC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14:paraId="56F4A0BC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выражать и аргументировать личную точку зрения;</w:t>
      </w:r>
    </w:p>
    <w:p w14:paraId="01C72BE9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запрашивать информацию и обмениваться информацией в пределах изученной тематики;</w:t>
      </w:r>
    </w:p>
    <w:p w14:paraId="50EC346E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обращаться за разъяснениями, уточняя интересующую информацию.</w:t>
      </w:r>
    </w:p>
    <w:p w14:paraId="10A42EF1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Говорение, монологическая речь</w:t>
      </w:r>
    </w:p>
    <w:p w14:paraId="05A988E7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14:paraId="53F5C5FB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передавать основное содержание прочитанного/</w:t>
      </w:r>
    </w:p>
    <w:p w14:paraId="16B913A4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увиденного/услышанного;</w:t>
      </w:r>
    </w:p>
    <w:p w14:paraId="55332BCE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давать краткие описания и/или комментарии с опорой на нелинейный текст (таблицы, графики);</w:t>
      </w:r>
    </w:p>
    <w:p w14:paraId="272464A4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строить высказывание на основе изображения с опорой или без опоры на ключевые слова/план/вопросы.</w:t>
      </w:r>
    </w:p>
    <w:p w14:paraId="3A35A326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Аудирование</w:t>
      </w:r>
    </w:p>
    <w:p w14:paraId="36C0ABCB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14:paraId="188B4D0F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14:paraId="331808C6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Чтение</w:t>
      </w:r>
    </w:p>
    <w:p w14:paraId="3C1562FB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14:paraId="1B8302DD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14:paraId="0C119D4C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Письмо</w:t>
      </w:r>
    </w:p>
    <w:p w14:paraId="1ACC2B41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несложные связные тексты по изученной тематике;</w:t>
      </w:r>
    </w:p>
    <w:p w14:paraId="25A40A65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14:paraId="212F9DDC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14:paraId="3AC7BA3E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14:paraId="1B40B4A4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Языковые навыки</w:t>
      </w:r>
    </w:p>
    <w:p w14:paraId="1C5EC26F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Орфография и пунктуация</w:t>
      </w:r>
    </w:p>
    <w:p w14:paraId="7A55E168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орфографическими навыками в рамках тем, включенных в раздел «Предметное содержание речи»;</w:t>
      </w:r>
    </w:p>
    <w:p w14:paraId="4BB53EC1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расставлять в тексте знаки препинания в соответствии с нормами пунктуации.</w:t>
      </w:r>
    </w:p>
    <w:p w14:paraId="03354237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Фонетическая сторона речи</w:t>
      </w:r>
    </w:p>
    <w:p w14:paraId="2D39F220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lastRenderedPageBreak/>
        <w:t>–</w:t>
      </w:r>
      <w:r w:rsidRPr="006009D0">
        <w:rPr>
          <w:rFonts w:eastAsia="Arial Unicode MS"/>
        </w:rPr>
        <w:tab/>
        <w:t>Владеть слухопроизносительными навыками в рамках тем, включенных в раздел «Предметное содержание речи»;</w:t>
      </w:r>
    </w:p>
    <w:p w14:paraId="230A8DAC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навыками ритмико-интонационного оформления речи в зависимости от коммуникативной ситуации.</w:t>
      </w:r>
    </w:p>
    <w:p w14:paraId="66E9B402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Лексическая сторона речи</w:t>
      </w:r>
    </w:p>
    <w:p w14:paraId="2EAB973B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в речи лексические единицы в рамках тем, включенных в раздел «Предметное содержание речи»;</w:t>
      </w:r>
    </w:p>
    <w:p w14:paraId="07D5787F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в речи наиболее распространенные фразовые глаголы;</w:t>
      </w:r>
    </w:p>
    <w:p w14:paraId="237C4D3F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определять принадлежность слов к частям речи по аффиксам;</w:t>
      </w:r>
    </w:p>
    <w:p w14:paraId="72AC2AB2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14:paraId="51EEF370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различные средства связи в тексте для обеспечения его целостности (firstly, to begin with, however, as for me, finally, at last, etc.).</w:t>
      </w:r>
    </w:p>
    <w:p w14:paraId="56FDE46E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Грамматическая сторона речи</w:t>
      </w:r>
    </w:p>
    <w:p w14:paraId="65313A82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14:paraId="2C9E724E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14:paraId="5593F573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(We moved to a new house last year);</w:t>
      </w:r>
    </w:p>
    <w:p w14:paraId="283C11D3" w14:textId="77777777" w:rsidR="00451C63" w:rsidRPr="007E16C4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7E16C4">
        <w:rPr>
          <w:rFonts w:eastAsia="Arial Unicode MS"/>
          <w:lang w:val="en-US"/>
        </w:rPr>
        <w:t>–</w:t>
      </w:r>
      <w:r w:rsidRPr="007E16C4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употреблятьвречисложноподчиненныепредложенияссоюзамиисоюзнымисловами</w:t>
      </w:r>
      <w:r w:rsidRPr="007E16C4">
        <w:rPr>
          <w:rFonts w:eastAsia="Arial Unicode MS"/>
          <w:lang w:val="en-US"/>
        </w:rPr>
        <w:t xml:space="preserve"> what, when, why, which, that, who, if, because, that’s why, than, so, for, since, during, so that, unless;</w:t>
      </w:r>
    </w:p>
    <w:p w14:paraId="23848559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сложносочиненные предложения с сочинительными союзами and, but, or;</w:t>
      </w:r>
    </w:p>
    <w:p w14:paraId="2DFC7BED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употреблятьвречиусловныепредложенияреального</w:t>
      </w:r>
      <w:r w:rsidRPr="006009D0">
        <w:rPr>
          <w:rFonts w:eastAsia="Arial Unicode MS"/>
          <w:lang w:val="en-US"/>
        </w:rPr>
        <w:t xml:space="preserve"> (Conditional I – If I see Jim, I’ll invite him to our school party) </w:t>
      </w:r>
      <w:r w:rsidRPr="006009D0">
        <w:rPr>
          <w:rFonts w:eastAsia="Arial Unicode MS"/>
        </w:rPr>
        <w:t>инереальногохарактера</w:t>
      </w:r>
      <w:r w:rsidRPr="006009D0">
        <w:rPr>
          <w:rFonts w:eastAsia="Arial Unicode MS"/>
          <w:lang w:val="en-US"/>
        </w:rPr>
        <w:t xml:space="preserve"> (Conditional II – If I were you, I would start learning French);</w:t>
      </w:r>
    </w:p>
    <w:p w14:paraId="4A2B0FB5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предложения с конструкцией I wish (I wish I had my own room);</w:t>
      </w:r>
    </w:p>
    <w:p w14:paraId="71068012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употреблятьвречипредложениясконструкцией</w:t>
      </w:r>
      <w:r w:rsidRPr="006009D0">
        <w:rPr>
          <w:rFonts w:eastAsia="Arial Unicode MS"/>
          <w:lang w:val="en-US"/>
        </w:rPr>
        <w:t xml:space="preserve"> so/such (I was so busy that I forgot to phone my parents);</w:t>
      </w:r>
    </w:p>
    <w:p w14:paraId="216C3345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употреблятьвречиконструкциисгерундием</w:t>
      </w:r>
      <w:r w:rsidRPr="006009D0">
        <w:rPr>
          <w:rFonts w:eastAsia="Arial Unicode MS"/>
          <w:lang w:val="en-US"/>
        </w:rPr>
        <w:t>: to love / hate doing something; stop talking;</w:t>
      </w:r>
    </w:p>
    <w:p w14:paraId="4EF793F0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конструкции с инфинитивом: want to do, learn to speak;</w:t>
      </w:r>
    </w:p>
    <w:p w14:paraId="0AF34F08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употреблятьвречиинфинитивцели</w:t>
      </w:r>
      <w:r w:rsidRPr="006009D0">
        <w:rPr>
          <w:rFonts w:eastAsia="Arial Unicode MS"/>
          <w:lang w:val="en-US"/>
        </w:rPr>
        <w:t xml:space="preserve"> (I called to cancel our lesson);</w:t>
      </w:r>
    </w:p>
    <w:p w14:paraId="332BAE83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употреблятьвречиконструкцию</w:t>
      </w:r>
      <w:r w:rsidRPr="006009D0">
        <w:rPr>
          <w:rFonts w:eastAsia="Arial Unicode MS"/>
          <w:lang w:val="en-US"/>
        </w:rPr>
        <w:t xml:space="preserve"> it takes me … to do something;</w:t>
      </w:r>
    </w:p>
    <w:p w14:paraId="2DD2B1CE" w14:textId="77777777" w:rsidR="00451C63" w:rsidRPr="00451C63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451C63">
        <w:rPr>
          <w:rFonts w:eastAsia="Arial Unicode MS"/>
          <w:lang w:val="en-US"/>
        </w:rPr>
        <w:t>–</w:t>
      </w:r>
      <w:r w:rsidRPr="00451C63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использоватькосвеннуюречь</w:t>
      </w:r>
      <w:r w:rsidRPr="00451C63">
        <w:rPr>
          <w:rFonts w:eastAsia="Arial Unicode MS"/>
          <w:lang w:val="en-US"/>
        </w:rPr>
        <w:t>;</w:t>
      </w:r>
    </w:p>
    <w:p w14:paraId="06FBF9FD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использоватьвречиглаголывнаиболееупотребляемыхвременныхформах</w:t>
      </w:r>
      <w:r w:rsidRPr="006009D0">
        <w:rPr>
          <w:rFonts w:eastAsia="Arial Unicode MS"/>
          <w:lang w:val="en-US"/>
        </w:rPr>
        <w:t>: Present Simple, Present Continuous, Future Simple, Past Simple, Past Continuous, Present Perfect, Present Perfect Continuous, Past Perfect;</w:t>
      </w:r>
    </w:p>
    <w:p w14:paraId="0BB223B3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употреблятьвречистрадательныйзалогвформахнаиболееиспользуемыхвремен</w:t>
      </w:r>
      <w:r w:rsidRPr="006009D0">
        <w:rPr>
          <w:rFonts w:eastAsia="Arial Unicode MS"/>
          <w:lang w:val="en-US"/>
        </w:rPr>
        <w:t>: Present Simple, Present Continuous, Past Simple, Present Perfect;</w:t>
      </w:r>
    </w:p>
    <w:p w14:paraId="4C1033C3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различные грамматические средства для выражения будущего времени – to be going to, Present Continuous; Present Simple;</w:t>
      </w:r>
    </w:p>
    <w:p w14:paraId="249EA059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употреблятьвречимодальныеглаголыиихэквиваленты</w:t>
      </w:r>
      <w:r w:rsidRPr="006009D0">
        <w:rPr>
          <w:rFonts w:eastAsia="Arial Unicode MS"/>
          <w:lang w:val="en-US"/>
        </w:rPr>
        <w:t xml:space="preserve"> (may, can/be able to, must/have to/should; need, shall, could, might, would);</w:t>
      </w:r>
    </w:p>
    <w:p w14:paraId="747A4E5F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согласовывать времена в рамках сложного предложения в плане настоящего и прошлого;</w:t>
      </w:r>
    </w:p>
    <w:p w14:paraId="131D7CC3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14:paraId="6D480E31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определенный/неопределенный/нулевой артикль;</w:t>
      </w:r>
    </w:p>
    <w:p w14:paraId="00556757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личные, притяжательные, указательные, неопределенные, относительные, вопросительные местоимения;</w:t>
      </w:r>
    </w:p>
    <w:p w14:paraId="676A19B1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14:paraId="6C689821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наречия в положительной, сравнительной и превосходной степенях, а также наречия, выражающие количество (many / much, </w:t>
      </w:r>
      <w:r w:rsidRPr="006009D0">
        <w:rPr>
          <w:rFonts w:eastAsia="Arial Unicode MS"/>
        </w:rPr>
        <w:lastRenderedPageBreak/>
        <w:t>few / a few, little / a little) и наречия, выражающие время;</w:t>
      </w:r>
    </w:p>
    <w:p w14:paraId="03A129BF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предлоги, выражающие направление движения, время и место действия.</w:t>
      </w:r>
    </w:p>
    <w:p w14:paraId="58CB2C53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14:paraId="05703EE1" w14:textId="77777777" w:rsidR="00451C63" w:rsidRPr="006009D0" w:rsidRDefault="00F1376C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>Выпускник</w:t>
      </w:r>
      <w:r w:rsidR="00451C63" w:rsidRPr="006009D0">
        <w:rPr>
          <w:rFonts w:eastAsia="Arial Unicode MS"/>
          <w:b/>
          <w:i/>
        </w:rPr>
        <w:t xml:space="preserve"> на базовом уровне получит возможность научиться:</w:t>
      </w:r>
    </w:p>
    <w:p w14:paraId="3E28DF3B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Коммуникативные умения</w:t>
      </w:r>
    </w:p>
    <w:p w14:paraId="4108BBB1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диалогическая речь</w:t>
      </w:r>
    </w:p>
    <w:p w14:paraId="0715464D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14:paraId="5636B902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проводить подготовленное интервью, проверяя и получая подтверждение какой-либо информации;</w:t>
      </w:r>
    </w:p>
    <w:p w14:paraId="0C64750B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обмениваться информацией, проверять и подтверждать собранную фактическую информацию.</w:t>
      </w:r>
    </w:p>
    <w:p w14:paraId="04EAEF61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монологическая речь</w:t>
      </w:r>
    </w:p>
    <w:p w14:paraId="43EE218C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Резюмировать прослушанный/прочитанный текст;</w:t>
      </w:r>
    </w:p>
    <w:p w14:paraId="2189D260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обобщать информацию на основе прочитанного/прослушанного текста.</w:t>
      </w:r>
    </w:p>
    <w:p w14:paraId="3F587089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Аудирование</w:t>
      </w:r>
    </w:p>
    <w:p w14:paraId="3EE2126F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Полно и точно воспринимать информацию в распространенных коммуникативных ситуациях;</w:t>
      </w:r>
    </w:p>
    <w:p w14:paraId="01E9FDED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обобщать прослушанную информацию и выявлять факты в соответствии с поставленной задачей/вопросом.</w:t>
      </w:r>
    </w:p>
    <w:p w14:paraId="08BF1929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Чтение</w:t>
      </w:r>
    </w:p>
    <w:p w14:paraId="2634E5E2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Читать и понимать несложные аутентичные тексты различных стилей и жанров и отвечать на ряд уточняющих вопросов.</w:t>
      </w:r>
    </w:p>
    <w:p w14:paraId="5663CB1C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Письмо</w:t>
      </w:r>
    </w:p>
    <w:p w14:paraId="4D73CEB8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краткий отзыв на фильм, книгу или пьесу.</w:t>
      </w:r>
    </w:p>
    <w:p w14:paraId="6ECE4D65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14:paraId="7B7C12C0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Языковые навыки</w:t>
      </w:r>
    </w:p>
    <w:p w14:paraId="61E841B7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Фонетическая сторона речи</w:t>
      </w:r>
    </w:p>
    <w:p w14:paraId="262DEDF6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Произносить звуки английского языка четко, естественным произношением, не допуская ярко выраженного акцента.</w:t>
      </w:r>
    </w:p>
    <w:p w14:paraId="4B0EC019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Орфография и пунктуация</w:t>
      </w:r>
    </w:p>
    <w:p w14:paraId="0FEC4EBC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орфографическими навыками;</w:t>
      </w:r>
    </w:p>
    <w:p w14:paraId="779538FE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расставлять в тексте знаки препинания в соответствии с нормами пунктуации.</w:t>
      </w:r>
    </w:p>
    <w:p w14:paraId="32B8590B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Лексическая сторона речи</w:t>
      </w:r>
    </w:p>
    <w:p w14:paraId="653CBCB5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фразовые глаголы по широкому спектру тем, уместно употребляя их в соответствии со стилем речи;</w:t>
      </w:r>
    </w:p>
    <w:p w14:paraId="6620510E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узнавать и использовать в речи устойчивые выражения и фразы (collocations).</w:t>
      </w:r>
    </w:p>
    <w:p w14:paraId="00D2761C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Грамматическая сторона речи</w:t>
      </w:r>
    </w:p>
    <w:p w14:paraId="2509B27E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в речи модальные глаголы для выражения возможности или вероятности в прошедшем времени (could + have done; might + have done);</w:t>
      </w:r>
    </w:p>
    <w:p w14:paraId="00114699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структуру have/get + something + Participle II (causative form) как эквивалент страдательного залога;</w:t>
      </w:r>
    </w:p>
    <w:p w14:paraId="31CE0AC0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эмфатические конструкции типа It’s him who… It’s time you did smth;</w:t>
      </w:r>
    </w:p>
    <w:p w14:paraId="487F3B8F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все формы страдательного залога;</w:t>
      </w:r>
    </w:p>
    <w:p w14:paraId="541CB793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употреблятьвречивремена</w:t>
      </w:r>
      <w:r w:rsidRPr="006009D0">
        <w:rPr>
          <w:rFonts w:eastAsia="Arial Unicode MS"/>
          <w:lang w:val="en-US"/>
        </w:rPr>
        <w:t xml:space="preserve"> Past Perfect </w:t>
      </w:r>
      <w:r w:rsidRPr="006009D0">
        <w:rPr>
          <w:rFonts w:eastAsia="Arial Unicode MS"/>
        </w:rPr>
        <w:t>и</w:t>
      </w:r>
      <w:r w:rsidRPr="006009D0">
        <w:rPr>
          <w:rFonts w:eastAsia="Arial Unicode MS"/>
          <w:lang w:val="en-US"/>
        </w:rPr>
        <w:t xml:space="preserve"> Past Perfect Continuous;</w:t>
      </w:r>
    </w:p>
    <w:p w14:paraId="6CBB63A8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условные предложения нереального характера (Conditional 3);</w:t>
      </w:r>
    </w:p>
    <w:p w14:paraId="6BEB1B64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употреблятьвречиструктуру</w:t>
      </w:r>
      <w:r w:rsidRPr="006009D0">
        <w:rPr>
          <w:rFonts w:eastAsia="Arial Unicode MS"/>
          <w:lang w:val="en-US"/>
        </w:rPr>
        <w:t xml:space="preserve"> to be/get + used to + verb;</w:t>
      </w:r>
    </w:p>
    <w:p w14:paraId="3586B2CE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lastRenderedPageBreak/>
        <w:t>–</w:t>
      </w:r>
      <w:r w:rsidRPr="006009D0">
        <w:rPr>
          <w:rFonts w:eastAsia="Arial Unicode MS"/>
        </w:rPr>
        <w:tab/>
        <w:t>употреблять в речи структуру used to / would + verb для обозначения регулярных действий в прошлом;</w:t>
      </w:r>
    </w:p>
    <w:p w14:paraId="0B865CD6" w14:textId="77777777" w:rsidR="00451C63" w:rsidRPr="007E16C4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7E16C4">
        <w:rPr>
          <w:rFonts w:eastAsia="Arial Unicode MS"/>
          <w:lang w:val="en-US"/>
        </w:rPr>
        <w:t>–</w:t>
      </w:r>
      <w:r w:rsidRPr="007E16C4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употреблятьвречипредложениясконструкциями</w:t>
      </w:r>
      <w:r w:rsidRPr="007E16C4">
        <w:rPr>
          <w:rFonts w:eastAsia="Arial Unicode MS"/>
          <w:lang w:val="en-US"/>
        </w:rPr>
        <w:t xml:space="preserve"> as … as; not so … as; either … or; neither … nor;</w:t>
      </w:r>
    </w:p>
    <w:p w14:paraId="3CA4229C" w14:textId="77777777"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широкий спектр союзов для выражения противопоставления и различия в сложных предложениях.</w:t>
      </w:r>
      <w:r w:rsidRPr="006009D0">
        <w:rPr>
          <w:sz w:val="22"/>
          <w:szCs w:val="22"/>
        </w:rPr>
        <w:t>Содержание предмета «Английский язык»</w:t>
      </w:r>
    </w:p>
    <w:p w14:paraId="7FD07C3B" w14:textId="77777777" w:rsidR="00BD40E6" w:rsidRPr="000603B8" w:rsidRDefault="005D25BF" w:rsidP="00464DBD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  <w:r w:rsidRPr="000603B8">
        <w:rPr>
          <w:b/>
        </w:rPr>
        <w:t>Содержание предмета «Английский язык»</w:t>
      </w:r>
    </w:p>
    <w:p w14:paraId="7C3AE129" w14:textId="77777777" w:rsidR="00451C63" w:rsidRDefault="00BF1E58" w:rsidP="00451C63">
      <w:pPr>
        <w:jc w:val="both"/>
      </w:pPr>
      <w:r w:rsidRPr="000603B8">
        <w:rPr>
          <w:b/>
          <w:color w:val="FF0000"/>
        </w:rPr>
        <w:tab/>
      </w:r>
      <w:r w:rsidR="00F8525D" w:rsidRPr="000603B8">
        <w:rPr>
          <w:b/>
        </w:rPr>
        <w:t>Раздел 1.</w:t>
      </w:r>
      <w:r w:rsidR="00F04AD7" w:rsidRPr="000603B8">
        <w:rPr>
          <w:b/>
        </w:rPr>
        <w:t>"</w:t>
      </w:r>
      <w:r w:rsidR="00EA0CE8" w:rsidRPr="000603B8">
        <w:rPr>
          <w:b/>
        </w:rPr>
        <w:t>Шаги в твою профессию</w:t>
      </w:r>
      <w:r w:rsidR="000603B8">
        <w:rPr>
          <w:b/>
        </w:rPr>
        <w:t xml:space="preserve">» </w:t>
      </w:r>
      <w:r w:rsidR="00451C63" w:rsidRPr="000721D4">
        <w:rPr>
          <w:b/>
          <w:szCs w:val="28"/>
        </w:rPr>
        <w:t>Профессии</w:t>
      </w:r>
      <w:r w:rsidR="00451C63">
        <w:rPr>
          <w:b/>
        </w:rPr>
        <w:t>(</w:t>
      </w:r>
      <w:r w:rsidR="00451C63" w:rsidRPr="00920B91">
        <w:rPr>
          <w:b/>
        </w:rPr>
        <w:t xml:space="preserve">24 </w:t>
      </w:r>
      <w:r w:rsidR="00451C63" w:rsidRPr="000603B8">
        <w:rPr>
          <w:b/>
        </w:rPr>
        <w:t>часа</w:t>
      </w:r>
      <w:r w:rsidR="00451C63" w:rsidRPr="00920B91">
        <w:rPr>
          <w:b/>
        </w:rPr>
        <w:t>)</w:t>
      </w:r>
    </w:p>
    <w:p w14:paraId="79DCDA4D" w14:textId="77777777" w:rsidR="009F4E95" w:rsidRPr="000603B8" w:rsidRDefault="00451C63" w:rsidP="00451C63">
      <w:pPr>
        <w:jc w:val="both"/>
      </w:pPr>
      <w:r>
        <w:t>Современные профессии. Планы на будущее, проблемы выбора профессии. Образование и профессии.</w:t>
      </w:r>
      <w:r w:rsidR="009F4E95" w:rsidRPr="000603B8">
        <w:t>Поступление в университет. Профессии и занятия, выбор профессии, академический отпуск. Изучение иностранных языков. Образование в России и заграницей. Пассивные структуры с конструкцией «</w:t>
      </w:r>
      <w:r w:rsidR="00CC5520" w:rsidRPr="000603B8">
        <w:rPr>
          <w:lang w:val="en-US"/>
        </w:rPr>
        <w:t>tohavesomethingdone</w:t>
      </w:r>
      <w:r w:rsidR="009F4E95" w:rsidRPr="000603B8">
        <w:t>»</w:t>
      </w:r>
      <w:r w:rsidR="00CC5520" w:rsidRPr="000603B8">
        <w:t>, структуры со служебными словами «</w:t>
      </w:r>
      <w:r w:rsidR="00CC5520" w:rsidRPr="000603B8">
        <w:rPr>
          <w:lang w:val="en-US"/>
        </w:rPr>
        <w:t>neither</w:t>
      </w:r>
      <w:r w:rsidR="00CC5520" w:rsidRPr="000603B8">
        <w:t>», «</w:t>
      </w:r>
      <w:r w:rsidR="00CC5520" w:rsidRPr="000603B8">
        <w:rPr>
          <w:lang w:val="en-US"/>
        </w:rPr>
        <w:t>either</w:t>
      </w:r>
      <w:r w:rsidR="00CC5520" w:rsidRPr="000603B8">
        <w:t>», «</w:t>
      </w:r>
      <w:r w:rsidR="00CC5520" w:rsidRPr="000603B8">
        <w:rPr>
          <w:lang w:val="en-US"/>
        </w:rPr>
        <w:t>whether</w:t>
      </w:r>
      <w:r w:rsidR="00CC5520" w:rsidRPr="000603B8">
        <w:t>», «</w:t>
      </w:r>
      <w:r w:rsidR="00CC5520" w:rsidRPr="000603B8">
        <w:rPr>
          <w:lang w:val="en-US"/>
        </w:rPr>
        <w:t>if</w:t>
      </w:r>
      <w:r w:rsidR="00CC5520" w:rsidRPr="000603B8">
        <w:t>», отрицательные местоимения «</w:t>
      </w:r>
      <w:r w:rsidR="00CC5520" w:rsidRPr="000603B8">
        <w:rPr>
          <w:lang w:val="en-US"/>
        </w:rPr>
        <w:t>nobody</w:t>
      </w:r>
      <w:r w:rsidR="00CC5520" w:rsidRPr="000603B8">
        <w:t>», «</w:t>
      </w:r>
      <w:r w:rsidR="00CC5520" w:rsidRPr="000603B8">
        <w:rPr>
          <w:lang w:val="en-US"/>
        </w:rPr>
        <w:t>noone</w:t>
      </w:r>
      <w:r w:rsidR="00CC5520" w:rsidRPr="000603B8">
        <w:t>», «</w:t>
      </w:r>
      <w:r w:rsidR="00CC5520" w:rsidRPr="000603B8">
        <w:rPr>
          <w:lang w:val="en-US"/>
        </w:rPr>
        <w:t>none</w:t>
      </w:r>
      <w:r w:rsidR="00CC5520" w:rsidRPr="000603B8">
        <w:t>».Синонимичныеслова «</w:t>
      </w:r>
      <w:r w:rsidR="00AB6970" w:rsidRPr="000603B8">
        <w:rPr>
          <w:lang w:val="en-US"/>
        </w:rPr>
        <w:t>job</w:t>
      </w:r>
      <w:r w:rsidR="00CC5520" w:rsidRPr="000603B8">
        <w:t>», «</w:t>
      </w:r>
      <w:r w:rsidR="00AB6970" w:rsidRPr="000603B8">
        <w:rPr>
          <w:lang w:val="en-US"/>
        </w:rPr>
        <w:t>profession</w:t>
      </w:r>
      <w:r w:rsidR="00CC5520" w:rsidRPr="000603B8">
        <w:t>», «</w:t>
      </w:r>
      <w:r w:rsidR="00AB6970" w:rsidRPr="000603B8">
        <w:rPr>
          <w:lang w:val="en-US"/>
        </w:rPr>
        <w:t>occupation</w:t>
      </w:r>
      <w:r w:rsidR="00CC5520" w:rsidRPr="000603B8">
        <w:t>», «</w:t>
      </w:r>
      <w:r w:rsidR="00AB6970" w:rsidRPr="000603B8">
        <w:rPr>
          <w:lang w:val="en-US"/>
        </w:rPr>
        <w:t>career</w:t>
      </w:r>
      <w:r w:rsidR="00CC5520" w:rsidRPr="000603B8">
        <w:t>».</w:t>
      </w:r>
      <w:r w:rsidR="00AB6970" w:rsidRPr="000603B8">
        <w:t>Фразовыеглаголы «</w:t>
      </w:r>
      <w:r w:rsidR="00AB6970" w:rsidRPr="000603B8">
        <w:rPr>
          <w:lang w:val="en-US"/>
        </w:rPr>
        <w:t>tocallfor</w:t>
      </w:r>
      <w:r w:rsidR="00AB6970" w:rsidRPr="000603B8">
        <w:t>», «</w:t>
      </w:r>
      <w:r w:rsidR="00AB6970" w:rsidRPr="000603B8">
        <w:rPr>
          <w:lang w:val="en-US"/>
        </w:rPr>
        <w:t>tocallin</w:t>
      </w:r>
      <w:r w:rsidR="00AB6970" w:rsidRPr="000603B8">
        <w:t>», «</w:t>
      </w:r>
      <w:r w:rsidR="00AB6970" w:rsidRPr="000603B8">
        <w:rPr>
          <w:lang w:val="en-US"/>
        </w:rPr>
        <w:t>tocallout</w:t>
      </w:r>
      <w:r w:rsidR="00AB6970" w:rsidRPr="000603B8">
        <w:t>», «</w:t>
      </w:r>
      <w:r w:rsidR="00AB6970" w:rsidRPr="000603B8">
        <w:rPr>
          <w:lang w:val="en-US"/>
        </w:rPr>
        <w:t>tocallup</w:t>
      </w:r>
      <w:r w:rsidR="00AB6970" w:rsidRPr="000603B8">
        <w:t>».</w:t>
      </w:r>
      <w:r w:rsidR="008142D6" w:rsidRPr="000603B8">
        <w:t>Словообразование: суффиксы при образовании названий профессий. Метафоры и их использование. Средства связи в тексте.</w:t>
      </w:r>
    </w:p>
    <w:p w14:paraId="28AFB848" w14:textId="77777777" w:rsidR="00DF6730" w:rsidRPr="000721D4" w:rsidRDefault="00F8525D" w:rsidP="00DF6730">
      <w:r w:rsidRPr="000603B8">
        <w:tab/>
      </w:r>
      <w:r w:rsidRPr="000603B8">
        <w:rPr>
          <w:b/>
        </w:rPr>
        <w:t xml:space="preserve">Раздел2.  </w:t>
      </w:r>
      <w:r w:rsidR="00FD17DE" w:rsidRPr="000603B8">
        <w:rPr>
          <w:b/>
        </w:rPr>
        <w:t>"</w:t>
      </w:r>
      <w:r w:rsidR="00EA0CE8" w:rsidRPr="000603B8">
        <w:rPr>
          <w:b/>
        </w:rPr>
        <w:t>Шаги к пониманию культуры</w:t>
      </w:r>
      <w:r w:rsidR="000603B8">
        <w:rPr>
          <w:b/>
        </w:rPr>
        <w:t xml:space="preserve">» </w:t>
      </w:r>
      <w:r w:rsidR="00DF6730" w:rsidRPr="000721D4">
        <w:rPr>
          <w:b/>
          <w:szCs w:val="28"/>
        </w:rPr>
        <w:t>Иностранные языки</w:t>
      </w:r>
      <w:r w:rsidR="00DF6730" w:rsidRPr="000603B8">
        <w:rPr>
          <w:b/>
        </w:rPr>
        <w:t>(24 часа)</w:t>
      </w:r>
    </w:p>
    <w:p w14:paraId="783D62D1" w14:textId="77777777" w:rsidR="004E466A" w:rsidRPr="000603B8" w:rsidRDefault="00DF6730" w:rsidP="00DF6730">
      <w:pPr>
        <w:jc w:val="both"/>
      </w:pPr>
      <w:r>
        <w:t xml:space="preserve"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 </w:t>
      </w:r>
      <w:r w:rsidR="00E959B9" w:rsidRPr="000603B8">
        <w:t>Литература и музыка. Музеи и картинные галереи, театр и кинематограф. Традиции и обычаи. Образцы поведения. Множественное число существительных (Греческие и латинские заимствования). Множественное число составных существительных.</w:t>
      </w:r>
      <w:r w:rsidR="001D340A" w:rsidRPr="000603B8">
        <w:t xml:space="preserve"> Притяжательный падеж неодушевленных существительных, группы людей. Различия в значении существительного в зависимости от исчисляемости. Употреблениеартиклясименамилюдей</w:t>
      </w:r>
      <w:r w:rsidR="001D340A" w:rsidRPr="00F81948">
        <w:t xml:space="preserve">. </w:t>
      </w:r>
      <w:r w:rsidR="001D340A" w:rsidRPr="000603B8">
        <w:t>Фразовыеглаголы</w:t>
      </w:r>
      <w:r w:rsidR="001D340A" w:rsidRPr="00F81948">
        <w:t xml:space="preserve"> «</w:t>
      </w:r>
      <w:r w:rsidR="001D340A" w:rsidRPr="000603B8">
        <w:rPr>
          <w:lang w:val="en-US"/>
        </w:rPr>
        <w:t>tospeakfor</w:t>
      </w:r>
      <w:r w:rsidR="001D340A" w:rsidRPr="00F81948">
        <w:t>», «</w:t>
      </w:r>
      <w:r w:rsidR="001D340A" w:rsidRPr="000603B8">
        <w:rPr>
          <w:lang w:val="en-US"/>
        </w:rPr>
        <w:t>tocallto</w:t>
      </w:r>
      <w:r w:rsidR="001D340A" w:rsidRPr="00F81948">
        <w:t>», «</w:t>
      </w:r>
      <w:r w:rsidR="001D340A" w:rsidRPr="000603B8">
        <w:rPr>
          <w:lang w:val="en-US"/>
        </w:rPr>
        <w:t>tospeakout</w:t>
      </w:r>
      <w:r w:rsidR="001D340A" w:rsidRPr="00F81948">
        <w:t>», «</w:t>
      </w:r>
      <w:r w:rsidR="001D340A" w:rsidRPr="000603B8">
        <w:rPr>
          <w:lang w:val="en-US"/>
        </w:rPr>
        <w:t>tospeakup</w:t>
      </w:r>
      <w:r w:rsidR="001D340A" w:rsidRPr="00F81948">
        <w:t xml:space="preserve">». </w:t>
      </w:r>
      <w:r w:rsidR="00D15B47" w:rsidRPr="000603B8">
        <w:t>Английские идиомы с обозначением цвета.</w:t>
      </w:r>
    </w:p>
    <w:p w14:paraId="6604E2C3" w14:textId="77777777" w:rsidR="00451C63" w:rsidRPr="000721D4" w:rsidRDefault="00F8525D" w:rsidP="00451C63">
      <w:pPr>
        <w:jc w:val="both"/>
      </w:pPr>
      <w:r w:rsidRPr="000603B8">
        <w:tab/>
      </w:r>
      <w:r w:rsidRPr="000603B8">
        <w:rPr>
          <w:b/>
        </w:rPr>
        <w:t xml:space="preserve">Раздел3.   </w:t>
      </w:r>
      <w:r w:rsidR="00FD17DE" w:rsidRPr="000603B8">
        <w:rPr>
          <w:b/>
        </w:rPr>
        <w:t>"</w:t>
      </w:r>
      <w:r w:rsidR="00EA0CE8" w:rsidRPr="000603B8">
        <w:rPr>
          <w:b/>
        </w:rPr>
        <w:t>Шаги к успешному общению</w:t>
      </w:r>
      <w:r w:rsidR="00FD17DE" w:rsidRPr="000603B8">
        <w:rPr>
          <w:b/>
        </w:rPr>
        <w:t>"</w:t>
      </w:r>
      <w:r w:rsidR="00451C63" w:rsidRPr="000721D4">
        <w:rPr>
          <w:b/>
          <w:szCs w:val="28"/>
        </w:rPr>
        <w:t>Научно-технический прогресс</w:t>
      </w:r>
      <w:r w:rsidR="00451C63" w:rsidRPr="000603B8">
        <w:rPr>
          <w:b/>
        </w:rPr>
        <w:t>(34 часа)</w:t>
      </w:r>
    </w:p>
    <w:p w14:paraId="647C2FF9" w14:textId="77777777" w:rsidR="00D15B47" w:rsidRPr="000603B8" w:rsidRDefault="00451C63" w:rsidP="00451C63">
      <w:pPr>
        <w:jc w:val="both"/>
      </w:pPr>
      <w:r>
        <w:t>Прогресс в науке. Космос. Новые информационные технологии.</w:t>
      </w:r>
      <w:r w:rsidR="00D15B47" w:rsidRPr="000603B8">
        <w:t>«За» и «против» научно-технического прогресса, НТР и СМИ, величайшие изобретения и открытия. Эра коммуникации. Изменения в жизни людей благодаря научному и техническому развитию. Английские наречия и их функции, их образование. Степени сравнения наречий, правильные и неправильные формы, исключения.Эквивалентные формы некоторых наречий. Наречия с суффиксом «-</w:t>
      </w:r>
      <w:r w:rsidR="00D15B47" w:rsidRPr="000603B8">
        <w:rPr>
          <w:lang w:val="en-US"/>
        </w:rPr>
        <w:t>ly</w:t>
      </w:r>
      <w:r w:rsidR="00D15B47" w:rsidRPr="000603B8">
        <w:t>», различия в их значениях. Синонимичныеслова «</w:t>
      </w:r>
      <w:r w:rsidR="00D15B47" w:rsidRPr="000603B8">
        <w:rPr>
          <w:lang w:val="en-US"/>
        </w:rPr>
        <w:t>thing</w:t>
      </w:r>
      <w:r w:rsidR="00D15B47" w:rsidRPr="000603B8">
        <w:t>» и «</w:t>
      </w:r>
      <w:r w:rsidR="00D15B47" w:rsidRPr="000603B8">
        <w:rPr>
          <w:lang w:val="en-US"/>
        </w:rPr>
        <w:t>stuff</w:t>
      </w:r>
      <w:r w:rsidR="00D15B47" w:rsidRPr="000603B8">
        <w:t>»; «</w:t>
      </w:r>
      <w:r w:rsidR="00D15B47" w:rsidRPr="000603B8">
        <w:rPr>
          <w:lang w:val="en-US"/>
        </w:rPr>
        <w:t>torent</w:t>
      </w:r>
      <w:r w:rsidR="00D15B47" w:rsidRPr="000603B8">
        <w:t>», «</w:t>
      </w:r>
      <w:r w:rsidR="00D15B47" w:rsidRPr="000603B8">
        <w:rPr>
          <w:lang w:val="en-US"/>
        </w:rPr>
        <w:t>tohire</w:t>
      </w:r>
      <w:r w:rsidR="00D15B47" w:rsidRPr="000603B8">
        <w:t>» и «</w:t>
      </w:r>
      <w:r w:rsidR="00D15B47" w:rsidRPr="000603B8">
        <w:rPr>
          <w:lang w:val="en-US"/>
        </w:rPr>
        <w:t>toemploy</w:t>
      </w:r>
      <w:r w:rsidR="00D15B47" w:rsidRPr="000603B8">
        <w:t>»; «</w:t>
      </w:r>
      <w:r w:rsidR="00055C2B" w:rsidRPr="000603B8">
        <w:rPr>
          <w:lang w:val="en-US"/>
        </w:rPr>
        <w:t>scientist</w:t>
      </w:r>
      <w:r w:rsidR="00D15B47" w:rsidRPr="000603B8">
        <w:t>» и «</w:t>
      </w:r>
      <w:r w:rsidR="00055C2B" w:rsidRPr="000603B8">
        <w:rPr>
          <w:lang w:val="en-US"/>
        </w:rPr>
        <w:t>scholar</w:t>
      </w:r>
      <w:r w:rsidR="00D15B47" w:rsidRPr="000603B8">
        <w:t>»; «</w:t>
      </w:r>
      <w:r w:rsidR="00055C2B" w:rsidRPr="000603B8">
        <w:rPr>
          <w:lang w:val="en-US"/>
        </w:rPr>
        <w:t>tosink</w:t>
      </w:r>
      <w:r w:rsidR="00D15B47" w:rsidRPr="000603B8">
        <w:t>» и «</w:t>
      </w:r>
      <w:r w:rsidR="00055C2B" w:rsidRPr="000603B8">
        <w:rPr>
          <w:lang w:val="en-US"/>
        </w:rPr>
        <w:t>todrown</w:t>
      </w:r>
      <w:r w:rsidR="00D15B47" w:rsidRPr="000603B8">
        <w:t>».</w:t>
      </w:r>
      <w:r w:rsidR="00055C2B" w:rsidRPr="000603B8">
        <w:t>Наречие «</w:t>
      </w:r>
      <w:r w:rsidR="00055C2B" w:rsidRPr="000603B8">
        <w:rPr>
          <w:lang w:val="en-US"/>
        </w:rPr>
        <w:t>badly</w:t>
      </w:r>
      <w:r w:rsidR="00055C2B" w:rsidRPr="000603B8">
        <w:t>» вегоосновныхзначениях. Фразовыеглаголы</w:t>
      </w:r>
      <w:r w:rsidR="00055C2B" w:rsidRPr="00F81948">
        <w:t xml:space="preserve"> «</w:t>
      </w:r>
      <w:r w:rsidR="00055C2B" w:rsidRPr="000603B8">
        <w:rPr>
          <w:lang w:val="en-US"/>
        </w:rPr>
        <w:t>topickon</w:t>
      </w:r>
      <w:r w:rsidR="00055C2B" w:rsidRPr="00F81948">
        <w:t>», «</w:t>
      </w:r>
      <w:r w:rsidR="00055C2B" w:rsidRPr="000603B8">
        <w:rPr>
          <w:lang w:val="en-US"/>
        </w:rPr>
        <w:t>topickout</w:t>
      </w:r>
      <w:r w:rsidR="00055C2B" w:rsidRPr="00F81948">
        <w:t>», «</w:t>
      </w:r>
      <w:r w:rsidR="00055C2B" w:rsidRPr="000603B8">
        <w:rPr>
          <w:lang w:val="en-US"/>
        </w:rPr>
        <w:t>topickup</w:t>
      </w:r>
      <w:r w:rsidR="00055C2B" w:rsidRPr="00F81948">
        <w:t xml:space="preserve">». </w:t>
      </w:r>
      <w:r w:rsidR="00055C2B" w:rsidRPr="000603B8">
        <w:t>Правила вежливого завершения беседы.</w:t>
      </w:r>
    </w:p>
    <w:p w14:paraId="0B495B32" w14:textId="77777777" w:rsidR="00451C63" w:rsidRPr="000721D4" w:rsidRDefault="00F8525D" w:rsidP="00451C63">
      <w:r w:rsidRPr="000603B8">
        <w:tab/>
      </w:r>
      <w:r w:rsidRPr="000603B8">
        <w:rPr>
          <w:b/>
        </w:rPr>
        <w:t>Раздел4</w:t>
      </w:r>
      <w:r w:rsidRPr="000603B8">
        <w:t xml:space="preserve">. </w:t>
      </w:r>
      <w:r w:rsidR="00FD17DE" w:rsidRPr="000603B8">
        <w:rPr>
          <w:b/>
        </w:rPr>
        <w:t>"</w:t>
      </w:r>
      <w:r w:rsidR="00EA0CE8" w:rsidRPr="000603B8">
        <w:rPr>
          <w:b/>
        </w:rPr>
        <w:t>Шаги в будущее</w:t>
      </w:r>
      <w:r w:rsidR="000603B8">
        <w:rPr>
          <w:b/>
        </w:rPr>
        <w:t>»</w:t>
      </w:r>
      <w:r w:rsidR="00451C63" w:rsidRPr="000721D4">
        <w:rPr>
          <w:b/>
          <w:szCs w:val="28"/>
        </w:rPr>
        <w:t>Природа и экология</w:t>
      </w:r>
      <w:r w:rsidR="00451C63" w:rsidRPr="000603B8">
        <w:rPr>
          <w:b/>
        </w:rPr>
        <w:t>(20 часов</w:t>
      </w:r>
      <w:r w:rsidR="00451C63">
        <w:rPr>
          <w:b/>
        </w:rPr>
        <w:t>)</w:t>
      </w:r>
    </w:p>
    <w:p w14:paraId="183C4AAF" w14:textId="77777777" w:rsidR="002B3350" w:rsidRDefault="00451C63" w:rsidP="00451C63">
      <w:pPr>
        <w:jc w:val="both"/>
      </w:pPr>
      <w:r>
        <w:t xml:space="preserve">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</w:r>
      <w:r w:rsidR="00055C2B" w:rsidRPr="000603B8">
        <w:t xml:space="preserve">Будущее планеты и людей. Глобализация, нац. идентификация. Люди против машин. Язык будущего. Неопределенные формы с «– </w:t>
      </w:r>
      <w:r w:rsidR="00055C2B" w:rsidRPr="000603B8">
        <w:rPr>
          <w:lang w:val="en-US"/>
        </w:rPr>
        <w:t>ing</w:t>
      </w:r>
      <w:r w:rsidR="00055C2B" w:rsidRPr="000603B8">
        <w:t>» окончанием. Структуры с глаголом «</w:t>
      </w:r>
      <w:r w:rsidR="00055C2B" w:rsidRPr="000603B8">
        <w:rPr>
          <w:lang w:val="en-US"/>
        </w:rPr>
        <w:t>tosuggest</w:t>
      </w:r>
      <w:r w:rsidR="00055C2B" w:rsidRPr="000603B8">
        <w:t>». Сложное дополнение (повторение).Сослагательное наклонение</w:t>
      </w:r>
      <w:r w:rsidR="00D77B6F" w:rsidRPr="000603B8">
        <w:rPr>
          <w:lang w:val="en-US"/>
        </w:rPr>
        <w:t>I</w:t>
      </w:r>
      <w:r w:rsidR="00D77B6F" w:rsidRPr="000603B8">
        <w:t xml:space="preserve"> и </w:t>
      </w:r>
      <w:r w:rsidR="00D77B6F" w:rsidRPr="000603B8">
        <w:rPr>
          <w:lang w:val="en-US"/>
        </w:rPr>
        <w:t>II</w:t>
      </w:r>
      <w:r w:rsidR="00D77B6F" w:rsidRPr="000603B8">
        <w:t xml:space="preserve"> типа. Смешанные типы предложений с сослагательным наклонением</w:t>
      </w:r>
      <w:r w:rsidR="00D77B6F" w:rsidRPr="000603B8">
        <w:rPr>
          <w:lang w:val="en-US"/>
        </w:rPr>
        <w:t>I</w:t>
      </w:r>
      <w:r w:rsidR="00D77B6F" w:rsidRPr="000603B8">
        <w:t xml:space="preserve"> и </w:t>
      </w:r>
      <w:r w:rsidR="00D77B6F" w:rsidRPr="000603B8">
        <w:rPr>
          <w:lang w:val="en-US"/>
        </w:rPr>
        <w:t>II</w:t>
      </w:r>
      <w:r w:rsidR="00D77B6F" w:rsidRPr="000603B8">
        <w:t xml:space="preserve"> типа. Синонимичныеслова</w:t>
      </w:r>
      <w:r w:rsidR="00D77B6F" w:rsidRPr="007E16C4">
        <w:t xml:space="preserve"> «</w:t>
      </w:r>
      <w:r w:rsidR="00D77B6F" w:rsidRPr="000603B8">
        <w:rPr>
          <w:lang w:val="en-US"/>
        </w:rPr>
        <w:t>pay</w:t>
      </w:r>
      <w:r w:rsidR="00D77B6F" w:rsidRPr="007E16C4">
        <w:t xml:space="preserve">/ </w:t>
      </w:r>
      <w:r w:rsidR="00D77B6F" w:rsidRPr="000603B8">
        <w:rPr>
          <w:lang w:val="en-US"/>
        </w:rPr>
        <w:t>payment</w:t>
      </w:r>
      <w:r w:rsidR="00D77B6F" w:rsidRPr="007E16C4">
        <w:t>», «</w:t>
      </w:r>
      <w:r w:rsidR="00D77B6F" w:rsidRPr="000603B8">
        <w:rPr>
          <w:lang w:val="en-US"/>
        </w:rPr>
        <w:t>wage</w:t>
      </w:r>
      <w:r w:rsidR="00D77B6F" w:rsidRPr="007E16C4">
        <w:t>(</w:t>
      </w:r>
      <w:r w:rsidR="00D77B6F" w:rsidRPr="000603B8">
        <w:rPr>
          <w:lang w:val="en-US"/>
        </w:rPr>
        <w:t>s</w:t>
      </w:r>
      <w:r w:rsidR="00D77B6F" w:rsidRPr="007E16C4">
        <w:t>)», «</w:t>
      </w:r>
      <w:r w:rsidR="00D77B6F" w:rsidRPr="000603B8">
        <w:rPr>
          <w:lang w:val="en-US"/>
        </w:rPr>
        <w:t>salary</w:t>
      </w:r>
      <w:r w:rsidR="00D77B6F" w:rsidRPr="007E16C4">
        <w:t>», «</w:t>
      </w:r>
      <w:r w:rsidR="00D77B6F" w:rsidRPr="000603B8">
        <w:rPr>
          <w:lang w:val="en-US"/>
        </w:rPr>
        <w:t>fee</w:t>
      </w:r>
      <w:r w:rsidR="00D77B6F" w:rsidRPr="007E16C4">
        <w:t>», «</w:t>
      </w:r>
      <w:r w:rsidR="00D77B6F" w:rsidRPr="000603B8">
        <w:rPr>
          <w:lang w:val="en-US"/>
        </w:rPr>
        <w:t>fares</w:t>
      </w:r>
      <w:r w:rsidR="00D77B6F" w:rsidRPr="007E16C4">
        <w:t>»; «</w:t>
      </w:r>
      <w:r w:rsidR="00D77B6F" w:rsidRPr="000603B8">
        <w:rPr>
          <w:lang w:val="en-US"/>
        </w:rPr>
        <w:t>toget</w:t>
      </w:r>
      <w:r w:rsidR="00D77B6F" w:rsidRPr="007E16C4">
        <w:t>», «</w:t>
      </w:r>
      <w:r w:rsidR="00D77B6F" w:rsidRPr="000603B8">
        <w:rPr>
          <w:lang w:val="en-US"/>
        </w:rPr>
        <w:t>togain</w:t>
      </w:r>
      <w:r w:rsidR="00D77B6F" w:rsidRPr="007E16C4">
        <w:t xml:space="preserve">», «»; «» </w:t>
      </w:r>
      <w:r w:rsidR="00D77B6F" w:rsidRPr="000603B8">
        <w:t>и</w:t>
      </w:r>
      <w:r w:rsidR="00D77B6F" w:rsidRPr="007E16C4">
        <w:t xml:space="preserve"> «</w:t>
      </w:r>
      <w:r w:rsidR="00D77B6F" w:rsidRPr="000603B8">
        <w:rPr>
          <w:lang w:val="en-US"/>
        </w:rPr>
        <w:t>towin</w:t>
      </w:r>
      <w:r w:rsidR="00D77B6F" w:rsidRPr="007E16C4">
        <w:t>».</w:t>
      </w:r>
      <w:r w:rsidR="00D77B6F" w:rsidRPr="000603B8">
        <w:t>Ложныедрузьяпереводчика</w:t>
      </w:r>
      <w:r w:rsidR="00D77B6F" w:rsidRPr="007E16C4">
        <w:t>.</w:t>
      </w:r>
    </w:p>
    <w:p w14:paraId="5C09D3EB" w14:textId="77777777" w:rsidR="00451C63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14:paraId="0013CEFE" w14:textId="77777777" w:rsidR="00451C63" w:rsidRDefault="00451C63" w:rsidP="00451C63">
      <w:r>
        <w:rPr>
          <w:b/>
          <w:szCs w:val="28"/>
        </w:rPr>
        <w:t>Базовый уровень</w:t>
      </w:r>
    </w:p>
    <w:p w14:paraId="12F899FA" w14:textId="77777777" w:rsidR="00451C63" w:rsidRDefault="00451C63" w:rsidP="00451C63">
      <w:r>
        <w:rPr>
          <w:b/>
          <w:szCs w:val="28"/>
        </w:rPr>
        <w:t>Коммуникативные умения</w:t>
      </w:r>
    </w:p>
    <w:p w14:paraId="6637CC09" w14:textId="77777777" w:rsidR="00451C63" w:rsidRDefault="00451C63" w:rsidP="00451C63">
      <w:pPr>
        <w:rPr>
          <w:b/>
          <w:szCs w:val="28"/>
        </w:rPr>
      </w:pPr>
    </w:p>
    <w:p w14:paraId="059B4FF5" w14:textId="77777777" w:rsidR="00451C63" w:rsidRPr="000721D4" w:rsidRDefault="00451C63" w:rsidP="00451C63">
      <w:r w:rsidRPr="000721D4">
        <w:rPr>
          <w:b/>
          <w:szCs w:val="28"/>
        </w:rPr>
        <w:t>Говорение</w:t>
      </w:r>
    </w:p>
    <w:p w14:paraId="32570D5F" w14:textId="77777777" w:rsidR="00451C63" w:rsidRPr="000721D4" w:rsidRDefault="00451C63" w:rsidP="00451C63">
      <w:r w:rsidRPr="000721D4">
        <w:rPr>
          <w:b/>
          <w:szCs w:val="28"/>
        </w:rPr>
        <w:t>Диалогическая речь</w:t>
      </w:r>
    </w:p>
    <w:p w14:paraId="50A8C529" w14:textId="77777777" w:rsidR="00451C63" w:rsidRPr="00E02732" w:rsidRDefault="00451C63" w:rsidP="00451C63">
      <w:pPr>
        <w:jc w:val="both"/>
      </w:pPr>
      <w: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</w:t>
      </w:r>
      <w:r>
        <w:lastRenderedPageBreak/>
        <w:t xml:space="preserve">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</w:t>
      </w:r>
      <w:r w:rsidRPr="00E02732">
        <w:t>Типы текстов: интервью, обмен мнениями, дискуссия.</w:t>
      </w:r>
      <w:r w:rsidRPr="007E4454">
        <w:rPr>
          <w:i/>
        </w:rPr>
        <w:t>Диалог/полилог в ситуациях официального общения, краткий комментарий</w:t>
      </w:r>
      <w:r>
        <w:rPr>
          <w:i/>
        </w:rPr>
        <w:t>т</w:t>
      </w:r>
      <w:r w:rsidRPr="004A3D52">
        <w:rPr>
          <w:i/>
        </w:rPr>
        <w:t>очки зрения другого человека</w:t>
      </w:r>
      <w:r>
        <w:rPr>
          <w:i/>
        </w:rPr>
        <w:t>. И</w:t>
      </w:r>
      <w:r w:rsidRPr="004A3D52">
        <w:rPr>
          <w:i/>
        </w:rPr>
        <w:t>нтервью</w:t>
      </w:r>
      <w:r>
        <w:rPr>
          <w:i/>
        </w:rPr>
        <w:t>.О</w:t>
      </w:r>
      <w:r w:rsidRPr="007E4454">
        <w:rPr>
          <w:i/>
        </w:rPr>
        <w:t>бмен, проверка и подтверждение собранной фактической информации.</w:t>
      </w:r>
    </w:p>
    <w:p w14:paraId="75A092F4" w14:textId="77777777" w:rsidR="00451C63" w:rsidRPr="000721D4" w:rsidRDefault="00451C63" w:rsidP="00451C63">
      <w:pPr>
        <w:jc w:val="both"/>
      </w:pPr>
      <w:r w:rsidRPr="000721D4">
        <w:rPr>
          <w:b/>
          <w:szCs w:val="28"/>
        </w:rPr>
        <w:t>Монологическая речь</w:t>
      </w:r>
    </w:p>
    <w:p w14:paraId="2C328B69" w14:textId="77777777" w:rsidR="00451C63" w:rsidRPr="00E02732" w:rsidRDefault="00451C63" w:rsidP="00451C63">
      <w:pPr>
        <w:jc w:val="both"/>
      </w:pPr>
      <w: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</w:t>
      </w:r>
      <w:r w:rsidRPr="00E02732">
        <w:t xml:space="preserve">Типы текстов: </w:t>
      </w:r>
      <w:r w:rsidRPr="000B1DF5">
        <w:rPr>
          <w:color w:val="000000"/>
          <w:szCs w:val="28"/>
        </w:rPr>
        <w:t>рассказ, описание, характеристика</w:t>
      </w:r>
      <w:r>
        <w:t>,</w:t>
      </w:r>
      <w:r w:rsidRPr="00E02732">
        <w:t>сообщение, объявление, презентация.</w:t>
      </w:r>
      <w:r>
        <w:rPr>
          <w:i/>
        </w:rPr>
        <w:t xml:space="preserve">Умение предоставлять фактическую информацию. </w:t>
      </w:r>
    </w:p>
    <w:p w14:paraId="2A1AFCDC" w14:textId="77777777" w:rsidR="00451C63" w:rsidRDefault="00451C63" w:rsidP="00451C63">
      <w:pPr>
        <w:pStyle w:val="3"/>
        <w:spacing w:line="360" w:lineRule="auto"/>
        <w:ind w:firstLine="700"/>
        <w:jc w:val="both"/>
      </w:pPr>
    </w:p>
    <w:p w14:paraId="686342DC" w14:textId="77777777" w:rsidR="00451C63" w:rsidRPr="000721D4" w:rsidRDefault="00451C63" w:rsidP="00451C63">
      <w:pPr>
        <w:jc w:val="both"/>
      </w:pPr>
      <w:r w:rsidRPr="000721D4">
        <w:rPr>
          <w:b/>
          <w:szCs w:val="28"/>
        </w:rPr>
        <w:t>Аудирование</w:t>
      </w:r>
    </w:p>
    <w:p w14:paraId="4308E1F1" w14:textId="77777777" w:rsidR="00451C63" w:rsidRDefault="00451C63" w:rsidP="00451C63">
      <w:pPr>
        <w:jc w:val="both"/>
      </w:pPr>
      <w: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</w:t>
      </w:r>
      <w:r w:rsidRPr="00D16ED0">
        <w:t>Типы текстов: сообщение, объявление, интервью, тексты рекламных видеороликов.</w:t>
      </w:r>
      <w:r>
        <w:rPr>
          <w:i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</w:p>
    <w:p w14:paraId="46D0A33B" w14:textId="77777777" w:rsidR="00451C63" w:rsidRDefault="00451C63" w:rsidP="00451C63">
      <w:pPr>
        <w:jc w:val="both"/>
      </w:pPr>
      <w:r w:rsidRPr="000721D4">
        <w:rPr>
          <w:b/>
          <w:szCs w:val="28"/>
        </w:rPr>
        <w:t>Чтение</w:t>
      </w:r>
    </w:p>
    <w:p w14:paraId="4D12EF9D" w14:textId="77777777" w:rsidR="00451C63" w:rsidRDefault="00451C63" w:rsidP="00451C63">
      <w:pPr>
        <w:jc w:val="both"/>
        <w:rPr>
          <w:b/>
          <w:szCs w:val="28"/>
        </w:rPr>
      </w:pPr>
      <w:r>
        <w:t xml:space="preserve">Совершенствование умений читать (вслух и про себя) и понимать простые аутентичные тексты различных стилей </w:t>
      </w:r>
      <w:r w:rsidRPr="007E4454">
        <w:rPr>
          <w:szCs w:val="28"/>
        </w:rPr>
        <w:t>(</w:t>
      </w:r>
      <w:r w:rsidRPr="007E4454">
        <w:rPr>
          <w:bCs/>
          <w:szCs w:val="28"/>
        </w:rPr>
        <w:t>публицистического, художественного, разговорного</w:t>
      </w:r>
      <w:r w:rsidRPr="007E4454">
        <w:rPr>
          <w:szCs w:val="28"/>
        </w:rPr>
        <w:t>) и жанров (рассказ</w:t>
      </w:r>
      <w:r>
        <w:rPr>
          <w:szCs w:val="28"/>
        </w:rPr>
        <w:t>ов</w:t>
      </w:r>
      <w:r w:rsidRPr="007E4454">
        <w:rPr>
          <w:szCs w:val="28"/>
        </w:rPr>
        <w:t xml:space="preserve">, </w:t>
      </w:r>
      <w:r>
        <w:rPr>
          <w:szCs w:val="28"/>
        </w:rPr>
        <w:t xml:space="preserve">газетных </w:t>
      </w:r>
      <w:r w:rsidRPr="007E4454">
        <w:rPr>
          <w:szCs w:val="28"/>
        </w:rPr>
        <w:t>стат</w:t>
      </w:r>
      <w:r>
        <w:rPr>
          <w:szCs w:val="28"/>
        </w:rPr>
        <w:t>ей</w:t>
      </w:r>
      <w:r w:rsidRPr="007E4454">
        <w:rPr>
          <w:szCs w:val="28"/>
        </w:rPr>
        <w:t>, рекламны</w:t>
      </w:r>
      <w:r>
        <w:rPr>
          <w:szCs w:val="28"/>
        </w:rPr>
        <w:t>х</w:t>
      </w:r>
      <w:r w:rsidRPr="007E4454">
        <w:rPr>
          <w:szCs w:val="28"/>
        </w:rPr>
        <w:t xml:space="preserve"> об</w:t>
      </w:r>
      <w:r>
        <w:rPr>
          <w:szCs w:val="28"/>
        </w:rPr>
        <w:t>ъ</w:t>
      </w:r>
      <w:r w:rsidRPr="007E4454">
        <w:rPr>
          <w:szCs w:val="28"/>
        </w:rPr>
        <w:t>явлени</w:t>
      </w:r>
      <w:r>
        <w:rPr>
          <w:szCs w:val="28"/>
        </w:rPr>
        <w:t>й, брошюр, проспектов</w:t>
      </w:r>
      <w:r w:rsidRPr="007E4454">
        <w:rPr>
          <w:szCs w:val="28"/>
        </w:rPr>
        <w:t>)</w:t>
      </w:r>
      <w:r>
        <w:t xml:space="preserve">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</w:t>
      </w:r>
      <w:r w:rsidRPr="00D16ED0">
        <w:t xml:space="preserve">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</w:t>
      </w:r>
      <w:r>
        <w:t>информационных Интернет-</w:t>
      </w:r>
      <w:r w:rsidRPr="00D16ED0">
        <w:t>сайтах.</w:t>
      </w:r>
      <w:r>
        <w:rPr>
          <w:i/>
        </w:rPr>
        <w:t xml:space="preserve">Умение читать и достаточно хорошо понимать простые аутентичные тексты различных стилей </w:t>
      </w:r>
      <w:r w:rsidRPr="00F946D8">
        <w:rPr>
          <w:i/>
          <w:szCs w:val="28"/>
        </w:rPr>
        <w:t>(</w:t>
      </w:r>
      <w:r w:rsidRPr="00F946D8">
        <w:rPr>
          <w:bCs/>
          <w:i/>
          <w:szCs w:val="28"/>
        </w:rPr>
        <w:t>публицистического, художественного, разговорного, научн</w:t>
      </w:r>
      <w:r>
        <w:rPr>
          <w:bCs/>
          <w:i/>
          <w:szCs w:val="28"/>
        </w:rPr>
        <w:t>ого, официально-делового</w:t>
      </w:r>
      <w:r w:rsidRPr="00F946D8">
        <w:rPr>
          <w:i/>
          <w:szCs w:val="28"/>
        </w:rPr>
        <w:t>) и жанров (</w:t>
      </w:r>
      <w:r>
        <w:rPr>
          <w:i/>
          <w:szCs w:val="28"/>
        </w:rPr>
        <w:t>рассказ, роман, статья научно-популярного характера, деловая переписка).</w:t>
      </w:r>
    </w:p>
    <w:p w14:paraId="6A7F4A6D" w14:textId="77777777" w:rsidR="00451C63" w:rsidRDefault="00451C63" w:rsidP="00451C63">
      <w:pPr>
        <w:jc w:val="both"/>
      </w:pPr>
      <w:r w:rsidRPr="000721D4">
        <w:rPr>
          <w:b/>
          <w:szCs w:val="28"/>
        </w:rPr>
        <w:t>Письмо</w:t>
      </w:r>
    </w:p>
    <w:p w14:paraId="3057231F" w14:textId="77777777" w:rsidR="00451C63" w:rsidRDefault="00451C63" w:rsidP="00451C63">
      <w:pPr>
        <w:jc w:val="both"/>
      </w:pPr>
      <w: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</w:t>
      </w:r>
      <w:r w:rsidRPr="00D16ED0">
        <w:t xml:space="preserve">Типы текстов: личное (электронное) письмо, тезисы, </w:t>
      </w:r>
      <w:r>
        <w:t xml:space="preserve">эссе, </w:t>
      </w:r>
      <w:r w:rsidRPr="00D16ED0">
        <w:t>план мероприятия, биография, презентация, заявление об участии.</w:t>
      </w:r>
      <w:r>
        <w:rPr>
          <w:i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14:paraId="19EB28D7" w14:textId="77777777" w:rsidR="00451C63" w:rsidRDefault="00451C63" w:rsidP="00451C63">
      <w:pPr>
        <w:pStyle w:val="3"/>
        <w:spacing w:line="360" w:lineRule="auto"/>
        <w:ind w:firstLine="700"/>
        <w:jc w:val="both"/>
      </w:pPr>
    </w:p>
    <w:p w14:paraId="6D8A8C01" w14:textId="77777777" w:rsidR="00451C63" w:rsidRPr="004658F0" w:rsidRDefault="00451C63" w:rsidP="00451C63">
      <w:pPr>
        <w:jc w:val="both"/>
      </w:pPr>
      <w:r>
        <w:rPr>
          <w:b/>
          <w:szCs w:val="28"/>
        </w:rPr>
        <w:t>Языковые навыки</w:t>
      </w:r>
    </w:p>
    <w:p w14:paraId="772A02A3" w14:textId="77777777" w:rsidR="00451C63" w:rsidRPr="000721D4" w:rsidRDefault="00451C63" w:rsidP="00451C63">
      <w:pPr>
        <w:jc w:val="both"/>
      </w:pPr>
      <w:r w:rsidRPr="000721D4">
        <w:rPr>
          <w:b/>
          <w:szCs w:val="28"/>
        </w:rPr>
        <w:t>Орфография и пунктуация</w:t>
      </w:r>
    </w:p>
    <w:p w14:paraId="21B42638" w14:textId="77777777" w:rsidR="00451C63" w:rsidRDefault="00451C63" w:rsidP="00451C63">
      <w:pPr>
        <w:jc w:val="both"/>
      </w:pPr>
      <w:r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</w:p>
    <w:p w14:paraId="172B07B1" w14:textId="77777777" w:rsidR="00451C63" w:rsidRPr="000721D4" w:rsidRDefault="00451C63" w:rsidP="00451C63">
      <w:pPr>
        <w:jc w:val="both"/>
      </w:pPr>
      <w:r w:rsidRPr="000721D4">
        <w:rPr>
          <w:b/>
          <w:szCs w:val="28"/>
        </w:rPr>
        <w:t>Фонетическая сторона речи</w:t>
      </w:r>
    </w:p>
    <w:p w14:paraId="68D2C081" w14:textId="77777777" w:rsidR="00451C63" w:rsidRDefault="00451C63" w:rsidP="00451C63">
      <w:pPr>
        <w:jc w:val="both"/>
      </w:pPr>
      <w:r>
        <w:lastRenderedPageBreak/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>
        <w:rPr>
          <w:i/>
        </w:rPr>
        <w:t>Произношение звуков английского языка без выраженного акцента.</w:t>
      </w:r>
    </w:p>
    <w:p w14:paraId="782FFF55" w14:textId="77777777" w:rsidR="00451C63" w:rsidRPr="000721D4" w:rsidRDefault="00451C63" w:rsidP="00451C63">
      <w:pPr>
        <w:jc w:val="both"/>
      </w:pPr>
      <w:r w:rsidRPr="000721D4">
        <w:rPr>
          <w:b/>
          <w:szCs w:val="28"/>
        </w:rPr>
        <w:t>Грамматическая сторона речи</w:t>
      </w:r>
    </w:p>
    <w:p w14:paraId="6463645A" w14:textId="77777777" w:rsidR="00451C63" w:rsidRDefault="00451C63" w:rsidP="00451C63">
      <w:pPr>
        <w:jc w:val="both"/>
      </w:pPr>
      <w: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>
        <w:rPr>
          <w:i/>
        </w:rPr>
        <w:t>Употреблениевречиэмфатическихконструкций</w:t>
      </w:r>
      <w:r w:rsidRPr="00E87D94">
        <w:rPr>
          <w:i/>
          <w:lang w:val="en-US"/>
        </w:rPr>
        <w:t xml:space="preserve"> (</w:t>
      </w:r>
      <w:r>
        <w:rPr>
          <w:i/>
        </w:rPr>
        <w:t>например</w:t>
      </w:r>
      <w:r w:rsidRPr="00E87D94">
        <w:rPr>
          <w:i/>
          <w:lang w:val="en-US"/>
        </w:rPr>
        <w:t xml:space="preserve">, „It’s him who took the money”, “It’s time you talked to her”). </w:t>
      </w:r>
      <w:r>
        <w:rPr>
          <w:i/>
        </w:rPr>
        <w:t>Употребление в речи предложений с конструкциями … as; not so … as; either … or; neither … nor.</w:t>
      </w:r>
    </w:p>
    <w:p w14:paraId="540DAFEE" w14:textId="77777777" w:rsidR="00451C63" w:rsidRDefault="00451C63" w:rsidP="00451C63">
      <w:pPr>
        <w:jc w:val="both"/>
        <w:rPr>
          <w:b/>
          <w:szCs w:val="28"/>
        </w:rPr>
      </w:pPr>
    </w:p>
    <w:p w14:paraId="2C231222" w14:textId="77777777" w:rsidR="00451C63" w:rsidRPr="000721D4" w:rsidRDefault="00451C63" w:rsidP="00451C63">
      <w:pPr>
        <w:jc w:val="both"/>
      </w:pPr>
      <w:r w:rsidRPr="000721D4">
        <w:rPr>
          <w:b/>
          <w:szCs w:val="28"/>
        </w:rPr>
        <w:t>Лексическая сторона речи</w:t>
      </w:r>
    </w:p>
    <w:p w14:paraId="587B5F91" w14:textId="77777777" w:rsidR="00451C63" w:rsidRDefault="00451C63" w:rsidP="00451C63">
      <w:pPr>
        <w:jc w:val="both"/>
      </w:pPr>
      <w: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421E37">
        <w:rPr>
          <w:i/>
        </w:rPr>
        <w:t>(</w:t>
      </w:r>
      <w:r w:rsidRPr="00421E37">
        <w:rPr>
          <w:i/>
          <w:lang w:val="en-US"/>
        </w:rPr>
        <w:t>lookafter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giveup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beover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writedowngeton</w:t>
      </w:r>
      <w:r w:rsidRPr="00421E37">
        <w:rPr>
          <w:i/>
        </w:rPr>
        <w:t>).</w:t>
      </w:r>
      <w:r>
        <w:t xml:space="preserve"> Определение части речи по аффиксу.Распознавание и употребление в речи различных средств связи для обеспечения целостности высказывания. </w:t>
      </w:r>
      <w:r>
        <w:rPr>
          <w:i/>
        </w:rPr>
        <w:t xml:space="preserve">Распознавание и использование в речи устойчивых выражений и фраз (collocations – </w:t>
      </w:r>
      <w:r>
        <w:rPr>
          <w:i/>
          <w:lang w:val="en-US"/>
        </w:rPr>
        <w:t>gettoknowsomebody</w:t>
      </w:r>
      <w:r w:rsidRPr="00F946D8">
        <w:rPr>
          <w:i/>
        </w:rPr>
        <w:t xml:space="preserve">, </w:t>
      </w:r>
      <w:r>
        <w:rPr>
          <w:i/>
          <w:lang w:val="en-US"/>
        </w:rPr>
        <w:t>keepintouchwithsomebody</w:t>
      </w:r>
      <w:r w:rsidRPr="00F946D8">
        <w:rPr>
          <w:i/>
        </w:rPr>
        <w:t xml:space="preserve">, </w:t>
      </w:r>
      <w:r>
        <w:rPr>
          <w:i/>
          <w:lang w:val="en-US"/>
        </w:rPr>
        <w:t>lookforwardtodoingsomething</w:t>
      </w:r>
      <w:r>
        <w:rPr>
          <w:i/>
        </w:rPr>
        <w:t xml:space="preserve">) в рамках тем, включенных в раздел «Предметное содержание речи». </w:t>
      </w:r>
    </w:p>
    <w:p w14:paraId="100E26E1" w14:textId="77777777" w:rsidR="00451C63" w:rsidRPr="00451C63" w:rsidRDefault="00451C63" w:rsidP="00F04AD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FF0000"/>
        </w:rPr>
      </w:pPr>
    </w:p>
    <w:p w14:paraId="09F63A1E" w14:textId="77777777" w:rsidR="00F81948" w:rsidRDefault="00F81948" w:rsidP="00F8194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A10481">
        <w:rPr>
          <w:b/>
          <w:sz w:val="22"/>
          <w:szCs w:val="22"/>
        </w:rPr>
        <w:t>Тематическое планирование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1873"/>
        <w:gridCol w:w="1499"/>
      </w:tblGrid>
      <w:tr w:rsidR="00F81948" w:rsidRPr="008B4BD5" w14:paraId="278073CD" w14:textId="77777777" w:rsidTr="00B27231">
        <w:trPr>
          <w:trHeight w:val="45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4620431A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8B4BD5">
              <w:rPr>
                <w:b/>
              </w:rPr>
              <w:t>№</w:t>
            </w:r>
          </w:p>
          <w:p w14:paraId="5EBB0ABE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8B4BD5">
              <w:rPr>
                <w:b/>
              </w:rPr>
              <w:t>п/п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14:paraId="4898141B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B4BD5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14:paraId="0D483E08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B4BD5">
              <w:rPr>
                <w:b/>
              </w:rPr>
              <w:t>Количество часов</w:t>
            </w:r>
          </w:p>
        </w:tc>
      </w:tr>
      <w:tr w:rsidR="00F81948" w:rsidRPr="008B4BD5" w14:paraId="093B823D" w14:textId="77777777" w:rsidTr="00B27231">
        <w:trPr>
          <w:trHeight w:val="450"/>
          <w:jc w:val="center"/>
        </w:trPr>
        <w:tc>
          <w:tcPr>
            <w:tcW w:w="711" w:type="dxa"/>
            <w:vMerge/>
            <w:shd w:val="clear" w:color="auto" w:fill="auto"/>
          </w:tcPr>
          <w:p w14:paraId="05E75079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873" w:type="dxa"/>
            <w:vMerge/>
            <w:shd w:val="clear" w:color="auto" w:fill="auto"/>
          </w:tcPr>
          <w:p w14:paraId="1606F2FF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99" w:type="dxa"/>
            <w:vMerge/>
            <w:shd w:val="clear" w:color="auto" w:fill="auto"/>
          </w:tcPr>
          <w:p w14:paraId="23A4ED97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F81948" w:rsidRPr="008B4BD5" w14:paraId="19407C0B" w14:textId="77777777" w:rsidTr="00B27231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14:paraId="4B002378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14:paraId="5F5D8D1B" w14:textId="77777777" w:rsidR="00F81948" w:rsidRPr="008B4BD5" w:rsidRDefault="00F81948" w:rsidP="00B27231">
            <w:pPr>
              <w:snapToGrid w:val="0"/>
              <w:rPr>
                <w:b/>
              </w:rPr>
            </w:pPr>
            <w:r w:rsidRPr="00EA7BE1">
              <w:rPr>
                <w:b/>
                <w:sz w:val="22"/>
                <w:szCs w:val="22"/>
              </w:rPr>
              <w:t>Раздел 1. «</w:t>
            </w:r>
            <w:r>
              <w:rPr>
                <w:b/>
                <w:sz w:val="22"/>
                <w:szCs w:val="22"/>
              </w:rPr>
              <w:t>Шаги в твою профессию</w:t>
            </w:r>
            <w:r w:rsidRPr="00EA7BE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14:paraId="22FB2ED6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</w:tr>
      <w:tr w:rsidR="00F81948" w:rsidRPr="008B4BD5" w14:paraId="3B75B07A" w14:textId="77777777" w:rsidTr="00B27231">
        <w:trPr>
          <w:jc w:val="center"/>
        </w:trPr>
        <w:tc>
          <w:tcPr>
            <w:tcW w:w="711" w:type="dxa"/>
            <w:shd w:val="clear" w:color="auto" w:fill="auto"/>
          </w:tcPr>
          <w:p w14:paraId="59E38397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14:paraId="083C30A5" w14:textId="77777777" w:rsidR="00F81948" w:rsidRPr="00FF390D" w:rsidRDefault="00F81948" w:rsidP="00B27231">
            <w:pPr>
              <w:shd w:val="clear" w:color="auto" w:fill="FFFFFF"/>
              <w:jc w:val="both"/>
            </w:pPr>
            <w:r w:rsidRPr="00D03955">
              <w:rPr>
                <w:color w:val="000000"/>
              </w:rPr>
              <w:t>Введение и первичная отработка ЛЕ по теме «Будущие профессии»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D5EE" w14:textId="77777777"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14:paraId="6205627E" w14:textId="77777777" w:rsidTr="00B27231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14:paraId="2D0007D2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14:paraId="7538D269" w14:textId="77777777" w:rsidR="00F81948" w:rsidRPr="002565CA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spacing w:val="-11"/>
              </w:rPr>
            </w:pPr>
            <w:r w:rsidRPr="00D03955">
              <w:rPr>
                <w:color w:val="000000"/>
              </w:rPr>
              <w:t>Введение структур «Я хотел</w:t>
            </w:r>
            <w:r>
              <w:rPr>
                <w:color w:val="000000"/>
              </w:rPr>
              <w:t xml:space="preserve"> (</w:t>
            </w:r>
            <w:r w:rsidRPr="00D03955">
              <w:rPr>
                <w:color w:val="000000"/>
              </w:rPr>
              <w:t>а</w:t>
            </w:r>
            <w:r>
              <w:rPr>
                <w:color w:val="000000"/>
              </w:rPr>
              <w:t>)</w:t>
            </w:r>
            <w:r w:rsidRPr="00D03955">
              <w:rPr>
                <w:color w:val="000000"/>
              </w:rPr>
              <w:t xml:space="preserve"> бы…»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FF28" w14:textId="77777777"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1F068F" w14:paraId="4639F1C0" w14:textId="77777777" w:rsidTr="00B27231">
        <w:trPr>
          <w:jc w:val="center"/>
        </w:trPr>
        <w:tc>
          <w:tcPr>
            <w:tcW w:w="711" w:type="dxa"/>
            <w:shd w:val="clear" w:color="auto" w:fill="auto"/>
          </w:tcPr>
          <w:p w14:paraId="03A06820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14:paraId="3BC739C4" w14:textId="77777777" w:rsidR="00F81948" w:rsidRPr="002565CA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D03955">
              <w:rPr>
                <w:color w:val="000000"/>
              </w:rPr>
              <w:t>«Что я собираюсь делать после школы»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D923" w14:textId="77777777" w:rsidR="00F81948" w:rsidRPr="00A9283F" w:rsidRDefault="00F81948" w:rsidP="00B27231">
            <w:pPr>
              <w:spacing w:after="200" w:line="276" w:lineRule="auto"/>
            </w:pPr>
          </w:p>
        </w:tc>
      </w:tr>
      <w:tr w:rsidR="00F81948" w:rsidRPr="008B4BD5" w14:paraId="00227E4C" w14:textId="77777777" w:rsidTr="00B27231">
        <w:trPr>
          <w:jc w:val="center"/>
        </w:trPr>
        <w:tc>
          <w:tcPr>
            <w:tcW w:w="711" w:type="dxa"/>
            <w:shd w:val="clear" w:color="auto" w:fill="auto"/>
          </w:tcPr>
          <w:p w14:paraId="37FC2B04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14:paraId="600B113E" w14:textId="77777777" w:rsidR="00F81948" w:rsidRPr="003B4843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Интервью с принцем Уильямом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5ABB" w14:textId="77777777"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14:paraId="17C12694" w14:textId="77777777" w:rsidTr="00B27231">
        <w:trPr>
          <w:jc w:val="center"/>
        </w:trPr>
        <w:tc>
          <w:tcPr>
            <w:tcW w:w="711" w:type="dxa"/>
            <w:shd w:val="clear" w:color="auto" w:fill="auto"/>
          </w:tcPr>
          <w:p w14:paraId="4653CC3A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14:paraId="17CEA3C4" w14:textId="77777777" w:rsidR="00F81948" w:rsidRPr="00847BF1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sz w:val="22"/>
                <w:szCs w:val="22"/>
              </w:rPr>
              <w:t>Правила употребления и семантику местоимений «</w:t>
            </w:r>
            <w:r>
              <w:rPr>
                <w:sz w:val="22"/>
                <w:szCs w:val="22"/>
                <w:lang w:val="en-US"/>
              </w:rPr>
              <w:t>neither</w:t>
            </w:r>
            <w:r>
              <w:rPr>
                <w:sz w:val="22"/>
                <w:szCs w:val="22"/>
              </w:rPr>
              <w:t>», «</w:t>
            </w:r>
            <w:r>
              <w:rPr>
                <w:sz w:val="22"/>
                <w:szCs w:val="22"/>
                <w:lang w:val="en-US"/>
              </w:rPr>
              <w:t>either</w:t>
            </w:r>
            <w:r>
              <w:rPr>
                <w:sz w:val="22"/>
                <w:szCs w:val="22"/>
              </w:rPr>
              <w:t>»и конструкций с ними (или… или/ либо… либо/ ни… ни…)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5E22" w14:textId="77777777"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14:paraId="68429CC0" w14:textId="77777777" w:rsidTr="00B27231">
        <w:trPr>
          <w:jc w:val="center"/>
        </w:trPr>
        <w:tc>
          <w:tcPr>
            <w:tcW w:w="711" w:type="dxa"/>
            <w:shd w:val="clear" w:color="auto" w:fill="auto"/>
          </w:tcPr>
          <w:p w14:paraId="67F1C8B7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14:paraId="41AE033A" w14:textId="77777777" w:rsidR="00F81948" w:rsidRPr="00DF06E9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Колледжи и университеты Великобритании. Отрицательные местоимения </w:t>
            </w:r>
            <w:r>
              <w:rPr>
                <w:bCs/>
                <w:lang w:val="en-US"/>
              </w:rPr>
              <w:t>nobody</w:t>
            </w:r>
            <w:r w:rsidRPr="00DF06E9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no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one</w:t>
            </w:r>
            <w:r w:rsidRPr="00DF06E9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none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8D61" w14:textId="77777777"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14:paraId="33A95959" w14:textId="77777777" w:rsidTr="00B27231">
        <w:trPr>
          <w:jc w:val="center"/>
        </w:trPr>
        <w:tc>
          <w:tcPr>
            <w:tcW w:w="711" w:type="dxa"/>
            <w:shd w:val="clear" w:color="auto" w:fill="auto"/>
          </w:tcPr>
          <w:p w14:paraId="5E845BC6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14:paraId="16C19599" w14:textId="77777777" w:rsidR="00F81948" w:rsidRPr="00FF390D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Знаменитые университеты в России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B9D1" w14:textId="77777777"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C16D6F" w14:paraId="3DD7F830" w14:textId="77777777" w:rsidTr="00B27231">
        <w:trPr>
          <w:jc w:val="center"/>
        </w:trPr>
        <w:tc>
          <w:tcPr>
            <w:tcW w:w="711" w:type="dxa"/>
            <w:shd w:val="clear" w:color="auto" w:fill="auto"/>
          </w:tcPr>
          <w:p w14:paraId="02D57DAF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14:paraId="53434797" w14:textId="77777777" w:rsidR="00F81948" w:rsidRPr="00D909E5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>
              <w:rPr>
                <w:bCs/>
              </w:rPr>
              <w:t>Изучение иностранного языка как будущая карьера. Употребление</w:t>
            </w:r>
            <w:r w:rsidRPr="00C368CD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местоимений</w:t>
            </w:r>
            <w:r w:rsidRPr="00C368C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either/ any, neither, none, nobody, no one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3B5B" w14:textId="77777777" w:rsidR="00F81948" w:rsidRPr="00A9283F" w:rsidRDefault="00F81948" w:rsidP="00B27231">
            <w:pPr>
              <w:spacing w:after="200" w:line="276" w:lineRule="auto"/>
              <w:rPr>
                <w:lang w:val="en-US"/>
              </w:rPr>
            </w:pPr>
          </w:p>
        </w:tc>
      </w:tr>
      <w:tr w:rsidR="00F81948" w:rsidRPr="008B4BD5" w14:paraId="3C4F67FD" w14:textId="77777777" w:rsidTr="00B27231">
        <w:trPr>
          <w:jc w:val="center"/>
        </w:trPr>
        <w:tc>
          <w:tcPr>
            <w:tcW w:w="711" w:type="dxa"/>
            <w:shd w:val="clear" w:color="auto" w:fill="auto"/>
          </w:tcPr>
          <w:p w14:paraId="21591305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9</w:t>
            </w:r>
          </w:p>
        </w:tc>
        <w:tc>
          <w:tcPr>
            <w:tcW w:w="11873" w:type="dxa"/>
            <w:shd w:val="clear" w:color="auto" w:fill="auto"/>
          </w:tcPr>
          <w:p w14:paraId="713B6887" w14:textId="77777777" w:rsidR="00F81948" w:rsidRPr="00E56F1E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D03955">
              <w:rPr>
                <w:color w:val="000000"/>
              </w:rPr>
              <w:t>Правила образования различных профессий с помощью суффиксов –er, -ist, -ess, -or.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25E859" w14:textId="77777777"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F81948" w14:paraId="7A5966EA" w14:textId="77777777" w:rsidTr="00B27231">
        <w:trPr>
          <w:trHeight w:val="27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14:paraId="4D551D97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14:paraId="555D0B09" w14:textId="77777777" w:rsidR="00F81948" w:rsidRPr="008B5E62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D03955">
              <w:rPr>
                <w:color w:val="000000"/>
              </w:rPr>
              <w:t>Активизация лексики по теме «Выбор профессии»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48A9" w14:textId="77777777" w:rsidR="00F81948" w:rsidRPr="00F81948" w:rsidRDefault="00F81948" w:rsidP="00B27231">
            <w:pPr>
              <w:spacing w:after="200" w:line="276" w:lineRule="auto"/>
            </w:pPr>
          </w:p>
        </w:tc>
      </w:tr>
      <w:tr w:rsidR="00F81948" w:rsidRPr="008B4BD5" w14:paraId="2FA2C30B" w14:textId="77777777" w:rsidTr="00B27231">
        <w:trPr>
          <w:trHeight w:val="37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E1206" w14:textId="77777777"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14:paraId="46964320" w14:textId="77777777"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9FF64" w14:textId="77777777" w:rsidR="00F81948" w:rsidRPr="00E56F1E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D03955">
              <w:rPr>
                <w:color w:val="000000"/>
              </w:rPr>
              <w:t>Краткое сообщение по теме «Образование и работа» с опорой на план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4DDB" w14:textId="77777777"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12A16" w14:paraId="365DF42B" w14:textId="77777777" w:rsidTr="00B27231">
        <w:trPr>
          <w:trHeight w:val="36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159D6" w14:textId="77777777"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14:paraId="24801C3E" w14:textId="77777777"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84486" w14:textId="77777777" w:rsidR="00F81948" w:rsidRPr="00391CDD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>
              <w:t>Маша едет учиться в США. Фразовый глагол «</w:t>
            </w:r>
            <w:r>
              <w:rPr>
                <w:lang w:val="en-US"/>
              </w:rPr>
              <w:t>to call</w:t>
            </w:r>
            <w: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A5E4" w14:textId="77777777" w:rsidR="00F81948" w:rsidRPr="00A9283F" w:rsidRDefault="00F81948" w:rsidP="00B27231">
            <w:pPr>
              <w:spacing w:after="200" w:line="276" w:lineRule="auto"/>
              <w:rPr>
                <w:lang w:val="en-US"/>
              </w:rPr>
            </w:pPr>
          </w:p>
        </w:tc>
      </w:tr>
      <w:tr w:rsidR="00F81948" w:rsidRPr="008B4BD5" w14:paraId="1AD2F2DC" w14:textId="77777777" w:rsidTr="00B27231">
        <w:trPr>
          <w:trHeight w:val="28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CF561" w14:textId="77777777"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  <w:p w14:paraId="680E6952" w14:textId="77777777"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B5BE3" w14:textId="77777777" w:rsidR="00F81948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</w:pPr>
            <w:r>
              <w:t>Мой собственный путь.</w:t>
            </w:r>
          </w:p>
          <w:p w14:paraId="5F30D8EC" w14:textId="77777777" w:rsidR="00F81948" w:rsidRPr="00391CDD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t>Фразовый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call</w:t>
            </w:r>
            <w: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BE2F" w14:textId="77777777"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14:paraId="672FBB0D" w14:textId="77777777" w:rsidTr="00B27231">
        <w:trPr>
          <w:trHeight w:val="3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B970C" w14:textId="77777777"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E78E2" w14:textId="77777777" w:rsidR="00F81948" w:rsidRPr="008B5E62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Систематизация знаний по теме «Употребление местоимений </w:t>
            </w:r>
            <w:r>
              <w:rPr>
                <w:bCs/>
                <w:lang w:val="en-US"/>
              </w:rPr>
              <w:t>both</w:t>
            </w:r>
            <w:r w:rsidRPr="008B5E62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all</w:t>
            </w:r>
            <w:r w:rsidRPr="008B5E62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either</w:t>
            </w:r>
            <w:r w:rsidRPr="008B5E62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neither</w:t>
            </w:r>
            <w:r w:rsidRPr="008B5E62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none</w:t>
            </w:r>
            <w:r>
              <w:rPr>
                <w:bCs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418F" w14:textId="77777777"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F81948" w14:paraId="25C6C528" w14:textId="77777777" w:rsidTr="00B27231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7D317" w14:textId="77777777"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9EC60" w14:textId="77777777" w:rsidR="00F81948" w:rsidRPr="004E07BD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Невыбранная дорога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029B" w14:textId="77777777" w:rsidR="00F81948" w:rsidRPr="00A9283F" w:rsidRDefault="00F81948" w:rsidP="00B27231">
            <w:pPr>
              <w:spacing w:after="200" w:line="276" w:lineRule="auto"/>
              <w:rPr>
                <w:lang w:val="en-US"/>
              </w:rPr>
            </w:pPr>
          </w:p>
        </w:tc>
      </w:tr>
      <w:tr w:rsidR="00F81948" w:rsidRPr="008B4BD5" w14:paraId="40EEF171" w14:textId="77777777" w:rsidTr="00B27231">
        <w:trPr>
          <w:trHeight w:val="317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668FF" w14:textId="77777777"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6D3D5" w14:textId="77777777" w:rsidR="00F81948" w:rsidRPr="00391CDD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Метафоры в английском языке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5A04" w14:textId="77777777"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F81948" w14:paraId="47ACC295" w14:textId="77777777" w:rsidTr="00B27231">
        <w:trPr>
          <w:trHeight w:val="30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1596A" w14:textId="77777777"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FF76D" w14:textId="77777777" w:rsidR="00F81948" w:rsidRPr="008B5E62" w:rsidRDefault="00F81948" w:rsidP="00B27231">
            <w:pPr>
              <w:snapToGrid w:val="0"/>
              <w:jc w:val="both"/>
            </w:pPr>
            <w:r>
              <w:t>Средства связи в тексте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C1C0" w14:textId="77777777" w:rsidR="00F81948" w:rsidRPr="00A9283F" w:rsidRDefault="00F81948" w:rsidP="00B27231">
            <w:pPr>
              <w:spacing w:after="200" w:line="276" w:lineRule="auto"/>
              <w:rPr>
                <w:lang w:val="en-US"/>
              </w:rPr>
            </w:pPr>
          </w:p>
        </w:tc>
      </w:tr>
      <w:tr w:rsidR="00F81948" w:rsidRPr="008B4BD5" w14:paraId="3CDE547F" w14:textId="77777777" w:rsidTr="00B27231">
        <w:trPr>
          <w:trHeight w:val="187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1B42E" w14:textId="77777777"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A31B0" w14:textId="77777777" w:rsidR="00F81948" w:rsidRPr="00391CDD" w:rsidRDefault="00F81948" w:rsidP="00B27231">
            <w:pPr>
              <w:snapToGrid w:val="0"/>
              <w:jc w:val="both"/>
            </w:pPr>
            <w:r>
              <w:t>Средства связи в тексте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F2C5" w14:textId="77777777"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F81948" w14:paraId="37539737" w14:textId="77777777" w:rsidTr="00B27231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C5950" w14:textId="77777777"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B2F59" w14:textId="77777777" w:rsidR="00F81948" w:rsidRPr="009E1249" w:rsidRDefault="00F81948" w:rsidP="00B27231">
            <w:pPr>
              <w:snapToGrid w:val="0"/>
              <w:jc w:val="both"/>
            </w:pPr>
            <w:r>
              <w:t>Роль школьного консультанта по выбору будущей профессии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48A3" w14:textId="77777777" w:rsidR="00F81948" w:rsidRPr="00F81948" w:rsidRDefault="00F81948" w:rsidP="00B27231">
            <w:pPr>
              <w:spacing w:after="200" w:line="276" w:lineRule="auto"/>
            </w:pPr>
          </w:p>
        </w:tc>
      </w:tr>
      <w:tr w:rsidR="00F81948" w:rsidRPr="008B4BD5" w14:paraId="79EFD91C" w14:textId="77777777" w:rsidTr="00B27231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CF884" w14:textId="77777777"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6AA21" w14:textId="77777777" w:rsidR="00F81948" w:rsidRPr="00391CDD" w:rsidRDefault="00F81948" w:rsidP="00B27231">
            <w:pPr>
              <w:snapToGrid w:val="0"/>
              <w:jc w:val="both"/>
            </w:pPr>
            <w:r>
              <w:t xml:space="preserve">Подготовка к проекту </w:t>
            </w:r>
            <w:r w:rsidRPr="00391CD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Шаги в будущую карьеру</w:t>
            </w:r>
            <w:r w:rsidRPr="00391CDD"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AD73" w14:textId="77777777"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14:paraId="28ECB22F" w14:textId="77777777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8FA31" w14:textId="77777777"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2D662" w14:textId="77777777" w:rsidR="00F81948" w:rsidRPr="00391CDD" w:rsidRDefault="00F81948" w:rsidP="00B27231">
            <w:pPr>
              <w:snapToGrid w:val="0"/>
            </w:pPr>
            <w:r w:rsidRPr="00391CDD">
              <w:rPr>
                <w:sz w:val="22"/>
                <w:szCs w:val="22"/>
              </w:rPr>
              <w:t>Защита проектной работы «</w:t>
            </w:r>
            <w:r>
              <w:rPr>
                <w:sz w:val="22"/>
                <w:szCs w:val="22"/>
              </w:rPr>
              <w:t>Шаги в будущую карьеру</w:t>
            </w:r>
            <w:r w:rsidRPr="00391CDD"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4A5E" w14:textId="77777777"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14:paraId="4A93691C" w14:textId="77777777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C6F7C" w14:textId="77777777"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D9EEF" w14:textId="77777777" w:rsidR="00F81948" w:rsidRPr="00391CDD" w:rsidRDefault="00F81948" w:rsidP="00B27231">
            <w:pPr>
              <w:snapToGrid w:val="0"/>
            </w:pPr>
            <w:r w:rsidRPr="00391CDD">
              <w:rPr>
                <w:sz w:val="22"/>
                <w:szCs w:val="22"/>
              </w:rPr>
              <w:t>Лексический диктант по словам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FF77" w14:textId="77777777"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14:paraId="7BB86775" w14:textId="77777777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4367C" w14:textId="77777777"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AE852" w14:textId="77777777" w:rsidR="00F81948" w:rsidRPr="00391CDD" w:rsidRDefault="00F81948" w:rsidP="00B27231">
            <w:pPr>
              <w:snapToGrid w:val="0"/>
            </w:pPr>
            <w:r w:rsidRPr="00391CDD">
              <w:rPr>
                <w:sz w:val="22"/>
                <w:szCs w:val="22"/>
              </w:rPr>
              <w:t>Тренировка заданий ЕГЭ: выполнение заданий на аудирование, лексико-грамматический тест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713F" w14:textId="77777777"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14:paraId="01534EEA" w14:textId="77777777" w:rsidTr="00B27231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5F115" w14:textId="77777777"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E9CF4" w14:textId="77777777" w:rsidR="00F81948" w:rsidRPr="00391CDD" w:rsidRDefault="00F81948" w:rsidP="00B27231">
            <w:pPr>
              <w:snapToGrid w:val="0"/>
            </w:pPr>
            <w:r w:rsidRPr="00391CDD">
              <w:rPr>
                <w:sz w:val="22"/>
                <w:szCs w:val="22"/>
              </w:rPr>
              <w:t>Тренировка заданий ЕГЭ: выполнение заданий на чтение, написание личного письма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0CE5" w14:textId="77777777"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14:paraId="3324A9E7" w14:textId="77777777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71071" w14:textId="77777777"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EB86C" w14:textId="77777777" w:rsidR="00F81948" w:rsidRPr="00391CDD" w:rsidRDefault="00F81948" w:rsidP="00B27231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DFBA" w14:textId="77777777"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14:paraId="5D909347" w14:textId="77777777" w:rsidTr="00B27231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6D9C3" w14:textId="77777777"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CD552" w14:textId="77777777" w:rsidR="00F81948" w:rsidRPr="00691220" w:rsidRDefault="00F81948" w:rsidP="00B27231">
            <w:pPr>
              <w:pStyle w:val="a3"/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8F92" w14:textId="77777777"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14:paraId="4CFD2265" w14:textId="77777777" w:rsidTr="00B27231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EF053" w14:textId="77777777"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65859" w14:textId="77777777" w:rsidR="00F81948" w:rsidRPr="00241497" w:rsidRDefault="00F81948" w:rsidP="00B27231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3102" w14:textId="77777777"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14:paraId="42244CB3" w14:textId="77777777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261D6285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14:paraId="50595C63" w14:textId="77777777" w:rsidR="00F81948" w:rsidRPr="008B4BD5" w:rsidRDefault="00EA7E82" w:rsidP="00B27231">
            <w:pPr>
              <w:snapToGrid w:val="0"/>
              <w:rPr>
                <w:b/>
              </w:rPr>
            </w:pPr>
            <w:r w:rsidRPr="00303EF4">
              <w:rPr>
                <w:b/>
                <w:sz w:val="22"/>
                <w:szCs w:val="22"/>
              </w:rPr>
              <w:t>Раздел 2. «Шаги к пониманию культуры».</w:t>
            </w:r>
          </w:p>
        </w:tc>
        <w:tc>
          <w:tcPr>
            <w:tcW w:w="1499" w:type="dxa"/>
          </w:tcPr>
          <w:p w14:paraId="0F3A142A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</w:tr>
      <w:tr w:rsidR="00516B63" w:rsidRPr="008B4BD5" w14:paraId="7DD85241" w14:textId="77777777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059F46C6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14:paraId="4A6AC1F1" w14:textId="77777777" w:rsidR="00516B63" w:rsidRPr="00261089" w:rsidRDefault="00516B63" w:rsidP="00B27231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D0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и первичная активизация ЛЕ по теме «Шаги к пониманию культуры»</w:t>
            </w:r>
          </w:p>
        </w:tc>
        <w:tc>
          <w:tcPr>
            <w:tcW w:w="1499" w:type="dxa"/>
          </w:tcPr>
          <w:p w14:paraId="7C9F143D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2D100988" w14:textId="77777777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6ED88F9B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2</w:t>
            </w:r>
          </w:p>
        </w:tc>
        <w:tc>
          <w:tcPr>
            <w:tcW w:w="11873" w:type="dxa"/>
            <w:shd w:val="clear" w:color="auto" w:fill="auto"/>
          </w:tcPr>
          <w:p w14:paraId="050A213A" w14:textId="77777777" w:rsidR="00516B63" w:rsidRPr="00153497" w:rsidRDefault="00516B63" w:rsidP="00B27231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D0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и первичная активизация ЛЕ по теме «Шаги к пониманию культуры»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мн. числа существительных (особые случаи)</w:t>
            </w:r>
          </w:p>
        </w:tc>
        <w:tc>
          <w:tcPr>
            <w:tcW w:w="1499" w:type="dxa"/>
          </w:tcPr>
          <w:p w14:paraId="70A9618B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516B63" w14:paraId="6D8EB404" w14:textId="77777777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5B4A7FF2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14:paraId="541B4313" w14:textId="77777777" w:rsidR="00516B63" w:rsidRPr="00153497" w:rsidRDefault="00516B63" w:rsidP="00B2723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0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аудирование «Английские и американские традиции»</w:t>
            </w:r>
          </w:p>
        </w:tc>
        <w:tc>
          <w:tcPr>
            <w:tcW w:w="1499" w:type="dxa"/>
          </w:tcPr>
          <w:p w14:paraId="34E919C7" w14:textId="77777777" w:rsidR="00516B63" w:rsidRP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0CDA4D0F" w14:textId="77777777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169CFDA9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14:paraId="1FBBE7C8" w14:textId="77777777" w:rsidR="00516B63" w:rsidRDefault="00516B63" w:rsidP="00B27231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Ограничивается ли культура только кругом людей? Новые факты о притяжательном падеже существительных</w:t>
            </w:r>
          </w:p>
          <w:p w14:paraId="06B79DA8" w14:textId="77777777" w:rsidR="00516B63" w:rsidRPr="00000D53" w:rsidRDefault="00516B63" w:rsidP="00B27231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4D27D9C6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6F43B800" w14:textId="77777777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2DCB00E8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14:paraId="5FEE908E" w14:textId="77777777" w:rsidR="00516B63" w:rsidRPr="002F371B" w:rsidRDefault="00516B63" w:rsidP="00B27231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D0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и активизация ЛЕ по теме «Понимание культуры»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Повторение темы «Исчисляемые и неисчисляемые имена сущ.»</w:t>
            </w:r>
          </w:p>
        </w:tc>
        <w:tc>
          <w:tcPr>
            <w:tcW w:w="1499" w:type="dxa"/>
          </w:tcPr>
          <w:p w14:paraId="5E2C9457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2D4F375C" w14:textId="77777777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13F6D582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14:paraId="7F69994A" w14:textId="77777777" w:rsidR="00516B63" w:rsidRPr="002F371B" w:rsidRDefault="00516B63" w:rsidP="00B27231">
            <w:pPr>
              <w:snapToGrid w:val="0"/>
            </w:pPr>
            <w:r w:rsidRPr="00D03955">
              <w:rPr>
                <w:color w:val="000000"/>
              </w:rPr>
              <w:t>Введение и активизация ЛЕ по теме «Понимание культуры»</w:t>
            </w:r>
            <w:r>
              <w:rPr>
                <w:color w:val="000000"/>
              </w:rPr>
              <w:t>. Повторение темы «Исчисляемые и неисчисляемые имена сущ.»</w:t>
            </w:r>
          </w:p>
        </w:tc>
        <w:tc>
          <w:tcPr>
            <w:tcW w:w="1499" w:type="dxa"/>
          </w:tcPr>
          <w:p w14:paraId="112AAD83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120A1356" w14:textId="77777777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530B83CF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14:paraId="7BCC8FA9" w14:textId="77777777" w:rsidR="00516B63" w:rsidRPr="002F371B" w:rsidRDefault="00516B63" w:rsidP="00B27231">
            <w:pPr>
              <w:snapToGrid w:val="0"/>
            </w:pPr>
            <w:r w:rsidRPr="00D03955">
              <w:rPr>
                <w:color w:val="000000"/>
              </w:rPr>
              <w:t>Ознакомительное чтение по теме «Человеческие ценности</w:t>
            </w:r>
            <w:r>
              <w:rPr>
                <w:color w:val="000000"/>
              </w:rPr>
              <w:t xml:space="preserve"> и вера</w:t>
            </w:r>
            <w:r w:rsidRPr="00D03955">
              <w:rPr>
                <w:color w:val="000000"/>
              </w:rPr>
              <w:t>»</w:t>
            </w:r>
          </w:p>
        </w:tc>
        <w:tc>
          <w:tcPr>
            <w:tcW w:w="1499" w:type="dxa"/>
          </w:tcPr>
          <w:p w14:paraId="71B04313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1EE9B440" w14:textId="77777777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27947F38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14:paraId="06E14AEF" w14:textId="77777777" w:rsidR="00516B63" w:rsidRPr="002F371B" w:rsidRDefault="00516B63" w:rsidP="00B27231">
            <w:pPr>
              <w:snapToGrid w:val="0"/>
            </w:pPr>
            <w:r>
              <w:t>Переход исчисляемых имен существительных в разряд неисчисляемых</w:t>
            </w:r>
          </w:p>
        </w:tc>
        <w:tc>
          <w:tcPr>
            <w:tcW w:w="1499" w:type="dxa"/>
          </w:tcPr>
          <w:p w14:paraId="0C046029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1D23C7F7" w14:textId="77777777" w:rsidTr="00B27231">
        <w:trPr>
          <w:trHeight w:val="30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14:paraId="06B4CD4D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14:paraId="6134B27A" w14:textId="77777777" w:rsidR="00516B63" w:rsidRPr="002F371B" w:rsidRDefault="00516B63" w:rsidP="00B27231">
            <w:pPr>
              <w:snapToGrid w:val="0"/>
            </w:pPr>
            <w:r>
              <w:t>История создания и смысла круглого стола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3DAFD24E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70A98CCA" w14:textId="77777777" w:rsidTr="00B27231">
        <w:trPr>
          <w:trHeight w:val="33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B091B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8F108" w14:textId="77777777" w:rsidR="00516B63" w:rsidRPr="002F371B" w:rsidRDefault="00516B63" w:rsidP="00B27231">
            <w:pPr>
              <w:snapToGrid w:val="0"/>
            </w:pPr>
            <w:r>
              <w:t>Фразовый глагол с ядерным элементом «</w:t>
            </w:r>
            <w:r>
              <w:rPr>
                <w:lang w:val="en-US"/>
              </w:rPr>
              <w:t>tospeak</w:t>
            </w:r>
            <w: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4923776E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446FAAA6" w14:textId="77777777" w:rsidTr="00B27231">
        <w:trPr>
          <w:trHeight w:val="27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B1107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905E4" w14:textId="77777777" w:rsidR="00516B63" w:rsidRPr="005C2E5B" w:rsidRDefault="00516B63" w:rsidP="00B27231">
            <w:r>
              <w:t>Рыцари короля Артура</w:t>
            </w:r>
            <w:r w:rsidRPr="005C2E5B">
              <w:t xml:space="preserve">. </w:t>
            </w:r>
            <w:r>
              <w:t>Живопись.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5003FF8D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32C0F21A" w14:textId="77777777" w:rsidTr="00B27231">
        <w:trPr>
          <w:trHeight w:val="303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287C3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EF512" w14:textId="77777777" w:rsidR="00516B63" w:rsidRDefault="00516B63" w:rsidP="00B27231">
            <w:pPr>
              <w:snapToGrid w:val="0"/>
              <w:rPr>
                <w:color w:val="000000"/>
              </w:rPr>
            </w:pPr>
            <w:r w:rsidRPr="00D03955">
              <w:rPr>
                <w:color w:val="000000"/>
              </w:rPr>
              <w:t>Русские художники и их картины» описание иллюстраций</w:t>
            </w:r>
            <w:r>
              <w:rPr>
                <w:color w:val="000000"/>
              </w:rPr>
              <w:t>.</w:t>
            </w:r>
          </w:p>
          <w:p w14:paraId="111C73FB" w14:textId="77777777" w:rsidR="00516B63" w:rsidRPr="00B92CF3" w:rsidRDefault="00516B63" w:rsidP="00B27231">
            <w:pPr>
              <w:snapToGrid w:val="0"/>
            </w:pPr>
            <w:r w:rsidRPr="00D03955">
              <w:rPr>
                <w:color w:val="000000"/>
              </w:rPr>
              <w:t>Английские идиомы с «цветочным компонентом»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0B9A1FC1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4D66325B" w14:textId="77777777" w:rsidTr="00B27231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491C2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88FCD" w14:textId="77777777" w:rsidR="00516B63" w:rsidRPr="00B92CF3" w:rsidRDefault="00516B63" w:rsidP="00B27231">
            <w:pPr>
              <w:snapToGrid w:val="0"/>
            </w:pPr>
            <w:r w:rsidRPr="00D03955">
              <w:rPr>
                <w:color w:val="000000"/>
              </w:rPr>
              <w:t>Изучающее чтение «Величайшие галереи мира»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06217A87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5B257D9D" w14:textId="77777777" w:rsidTr="00B27231">
        <w:trPr>
          <w:trHeight w:val="29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6B86E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E38F6" w14:textId="77777777" w:rsidR="00516B63" w:rsidRPr="00B92CF3" w:rsidRDefault="00516B63" w:rsidP="00B27231">
            <w:pPr>
              <w:snapToGrid w:val="0"/>
            </w:pPr>
            <w:r w:rsidRPr="00D03955">
              <w:rPr>
                <w:color w:val="000000"/>
              </w:rPr>
              <w:t>«Объявления» в английском языке</w:t>
            </w:r>
            <w:r>
              <w:rPr>
                <w:color w:val="000000"/>
              </w:rPr>
              <w:t>. Повторение «Употребление собственных имен существительных с артиклем»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35DC2FE0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7511BFA5" w14:textId="77777777" w:rsidTr="00B27231">
        <w:trPr>
          <w:trHeight w:val="3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50D6B0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8F1EE" w14:textId="77777777" w:rsidR="00516B63" w:rsidRPr="002E1EA9" w:rsidRDefault="00516B63" w:rsidP="00B27231">
            <w:pPr>
              <w:snapToGrid w:val="0"/>
            </w:pPr>
            <w:r w:rsidRPr="00D03955">
              <w:rPr>
                <w:color w:val="000000"/>
              </w:rPr>
              <w:t>Обучающее аудирование по теме «Русские композиторы» с опорой на иллюстрации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6976290D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06E2326B" w14:textId="77777777" w:rsidTr="00B27231">
        <w:trPr>
          <w:trHeight w:val="45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21AAC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60A89" w14:textId="77777777" w:rsidR="00516B63" w:rsidRPr="00B92CF3" w:rsidRDefault="00516B63" w:rsidP="00B27231">
            <w:pPr>
              <w:snapToGrid w:val="0"/>
            </w:pPr>
            <w:r>
              <w:t>Что означает понятие «поп-звезда»?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77FED945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F81948" w14:paraId="04BB8292" w14:textId="77777777" w:rsidTr="00B27231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4DA36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40AF4" w14:textId="77777777" w:rsidR="00516B63" w:rsidRPr="00576BEB" w:rsidRDefault="00516B63" w:rsidP="00B27231">
            <w:pPr>
              <w:snapToGrid w:val="0"/>
            </w:pPr>
            <w:r>
              <w:t>Культурный обзор древней Руси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60C51B77" w14:textId="77777777" w:rsidR="00516B63" w:rsidRPr="00DD6CAC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val="en-US"/>
              </w:rPr>
            </w:pPr>
          </w:p>
        </w:tc>
      </w:tr>
      <w:tr w:rsidR="00516B63" w:rsidRPr="008B4BD5" w14:paraId="7611F388" w14:textId="77777777" w:rsidTr="00B27231">
        <w:trPr>
          <w:trHeight w:val="19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CC274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CA472" w14:textId="77777777" w:rsidR="00516B63" w:rsidRPr="00B92CF3" w:rsidRDefault="00516B63" w:rsidP="00B27231">
            <w:pPr>
              <w:snapToGrid w:val="0"/>
            </w:pPr>
            <w:r>
              <w:rPr>
                <w:sz w:val="22"/>
                <w:szCs w:val="22"/>
              </w:rPr>
              <w:t xml:space="preserve">Лексический диктант по словам раздела. Повторение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6F0D8E1D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43EED3B5" w14:textId="77777777" w:rsidTr="00B27231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89222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AE138" w14:textId="77777777" w:rsidR="00516B63" w:rsidRPr="0091296C" w:rsidRDefault="00516B63" w:rsidP="00B27231">
            <w:pPr>
              <w:snapToGrid w:val="0"/>
            </w:pPr>
            <w:r>
              <w:rPr>
                <w:sz w:val="22"/>
                <w:szCs w:val="22"/>
              </w:rPr>
              <w:t>Обобщение и систематизация знаний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0A2EE409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10D44194" w14:textId="77777777" w:rsidTr="00B27231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CA790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50CDC" w14:textId="77777777" w:rsidR="00516B63" w:rsidRPr="0091296C" w:rsidRDefault="00516B63" w:rsidP="00B27231">
            <w:pPr>
              <w:snapToGrid w:val="0"/>
            </w:pPr>
            <w:r>
              <w:rPr>
                <w:sz w:val="22"/>
                <w:szCs w:val="22"/>
              </w:rPr>
              <w:t xml:space="preserve">Обобщение и систематизация знаний </w:t>
            </w:r>
            <w:r w:rsidRPr="0091296C">
              <w:rPr>
                <w:sz w:val="22"/>
                <w:szCs w:val="22"/>
              </w:rPr>
              <w:t>по теме «Периодическая печать: книги, журналы, газеты».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3CFB540D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766BC275" w14:textId="77777777" w:rsidTr="00B27231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48FDA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F63CF" w14:textId="77777777" w:rsidR="00516B63" w:rsidRPr="00FF390D" w:rsidRDefault="00516B63" w:rsidP="00B27231">
            <w:pPr>
              <w:snapToGrid w:val="0"/>
            </w:pPr>
            <w:r w:rsidRPr="00FF390D">
              <w:rPr>
                <w:sz w:val="22"/>
                <w:szCs w:val="22"/>
              </w:rPr>
              <w:t>Систематизация и обобщение ЛЕ по теме «</w:t>
            </w:r>
            <w:r>
              <w:rPr>
                <w:sz w:val="22"/>
                <w:szCs w:val="22"/>
              </w:rPr>
              <w:t>Шаги к пониманию культуры</w:t>
            </w:r>
            <w:r w:rsidRPr="00FF390D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1C54A5DD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81948" w:rsidRPr="008B4BD5" w14:paraId="6D943B33" w14:textId="77777777" w:rsidTr="00B27231">
        <w:trPr>
          <w:trHeight w:val="46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1F100508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14:paraId="449DC791" w14:textId="77777777" w:rsidR="00F81948" w:rsidRPr="003D0D97" w:rsidRDefault="00516B63" w:rsidP="00B27231">
            <w:pPr>
              <w:snapToGrid w:val="0"/>
            </w:pPr>
            <w:r w:rsidRPr="00DF06E9">
              <w:rPr>
                <w:b/>
                <w:sz w:val="22"/>
                <w:szCs w:val="22"/>
              </w:rPr>
              <w:t>Раздел 3. «</w:t>
            </w:r>
            <w:r>
              <w:rPr>
                <w:b/>
                <w:sz w:val="22"/>
                <w:szCs w:val="22"/>
              </w:rPr>
              <w:t>Шаги к эффективному общению</w:t>
            </w:r>
            <w:r w:rsidRPr="00DF06E9">
              <w:rPr>
                <w:b/>
                <w:sz w:val="22"/>
                <w:szCs w:val="22"/>
              </w:rPr>
              <w:t xml:space="preserve">»  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73FDE056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516B63" w:rsidRPr="008B4BD5" w14:paraId="2D386C46" w14:textId="77777777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6AB00C62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14:paraId="7ED80B5A" w14:textId="77777777" w:rsidR="00516B63" w:rsidRPr="002E1EA9" w:rsidRDefault="00516B63" w:rsidP="00B27231">
            <w:pPr>
              <w:jc w:val="both"/>
            </w:pPr>
            <w:r w:rsidRPr="002E1EA9">
              <w:rPr>
                <w:sz w:val="22"/>
                <w:szCs w:val="22"/>
              </w:rPr>
              <w:t>Введение в тему: «</w:t>
            </w:r>
            <w:r>
              <w:rPr>
                <w:sz w:val="22"/>
                <w:szCs w:val="22"/>
              </w:rPr>
              <w:t>Шаги к эффективному общению</w:t>
            </w:r>
            <w:r w:rsidRPr="002E1EA9">
              <w:rPr>
                <w:sz w:val="22"/>
                <w:szCs w:val="22"/>
              </w:rPr>
              <w:t>». Введение новой лексики</w:t>
            </w:r>
          </w:p>
        </w:tc>
        <w:tc>
          <w:tcPr>
            <w:tcW w:w="1499" w:type="dxa"/>
          </w:tcPr>
          <w:p w14:paraId="41387049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000D0E71" w14:textId="77777777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689E8568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14:paraId="2470C7AA" w14:textId="77777777" w:rsidR="00516B63" w:rsidRPr="002E1EA9" w:rsidRDefault="00516B63" w:rsidP="00B27231">
            <w:pPr>
              <w:jc w:val="both"/>
            </w:pPr>
            <w:r w:rsidRPr="00D03955">
              <w:rPr>
                <w:color w:val="000000"/>
              </w:rPr>
              <w:t>Ознакомительное чтение по теме «Как это начиналось»</w:t>
            </w:r>
          </w:p>
        </w:tc>
        <w:tc>
          <w:tcPr>
            <w:tcW w:w="1499" w:type="dxa"/>
          </w:tcPr>
          <w:p w14:paraId="15A89948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519C76C7" w14:textId="77777777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0FEFA9C5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14:paraId="78509E31" w14:textId="77777777" w:rsidR="00516B63" w:rsidRPr="002E1EA9" w:rsidRDefault="00516B63" w:rsidP="00B27231">
            <w:pPr>
              <w:jc w:val="both"/>
            </w:pPr>
            <w:r w:rsidRPr="00D03955">
              <w:rPr>
                <w:color w:val="000000"/>
              </w:rPr>
              <w:t>Английские наречия и их функции</w:t>
            </w:r>
          </w:p>
        </w:tc>
        <w:tc>
          <w:tcPr>
            <w:tcW w:w="1499" w:type="dxa"/>
          </w:tcPr>
          <w:p w14:paraId="47D1AB11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51C48ACD" w14:textId="77777777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7A8594B2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14:paraId="71A659C9" w14:textId="77777777" w:rsidR="00516B63" w:rsidRPr="00BE209F" w:rsidRDefault="00516B63" w:rsidP="00B27231">
            <w:pPr>
              <w:jc w:val="both"/>
            </w:pPr>
            <w:r>
              <w:t>Существительные с широким семантическим значением (</w:t>
            </w:r>
            <w:r>
              <w:rPr>
                <w:lang w:val="en-US"/>
              </w:rPr>
              <w:t>thing</w:t>
            </w:r>
            <w:r w:rsidRPr="00BE209F">
              <w:t xml:space="preserve">, </w:t>
            </w:r>
            <w:r>
              <w:rPr>
                <w:lang w:val="en-US"/>
              </w:rPr>
              <w:t>stuff</w:t>
            </w:r>
            <w:r w:rsidRPr="00BE209F">
              <w:t>)</w:t>
            </w:r>
          </w:p>
        </w:tc>
        <w:tc>
          <w:tcPr>
            <w:tcW w:w="1499" w:type="dxa"/>
          </w:tcPr>
          <w:p w14:paraId="15CF6E3B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46313880" w14:textId="77777777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7C0DAB3E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14:paraId="336F6262" w14:textId="77777777" w:rsidR="00516B63" w:rsidRPr="00745FF4" w:rsidRDefault="00516B63" w:rsidP="00B27231">
            <w:pPr>
              <w:jc w:val="both"/>
            </w:pPr>
            <w:r>
              <w:t>Образование наречий в английском языке</w:t>
            </w:r>
          </w:p>
        </w:tc>
        <w:tc>
          <w:tcPr>
            <w:tcW w:w="1499" w:type="dxa"/>
          </w:tcPr>
          <w:p w14:paraId="531E22FD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07B22F42" w14:textId="77777777" w:rsidTr="00B27231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14:paraId="69515240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14:paraId="6FCD5397" w14:textId="77777777" w:rsidR="00516B63" w:rsidRPr="00745FF4" w:rsidRDefault="00516B63" w:rsidP="00B27231">
            <w:pPr>
              <w:jc w:val="both"/>
            </w:pPr>
            <w:r>
              <w:t>Степени сравнения наречий (повторение)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330CA8BD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1BF5C785" w14:textId="77777777" w:rsidTr="00B27231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59CBAD39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14:paraId="75C15106" w14:textId="77777777" w:rsidR="00516B63" w:rsidRPr="00C518CD" w:rsidRDefault="00516B63" w:rsidP="00B27231">
            <w:pPr>
              <w:jc w:val="both"/>
            </w:pPr>
            <w:r>
              <w:rPr>
                <w:color w:val="000000"/>
              </w:rPr>
              <w:t>Человечество и технический прогресс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144E53E9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45C4A1D0" w14:textId="77777777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3EF403CC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14:paraId="324271B7" w14:textId="77777777" w:rsidR="00516B63" w:rsidRPr="00573396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История Лорен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3A1153B2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131642" w14:paraId="36519E74" w14:textId="77777777" w:rsidTr="00B27231">
        <w:trPr>
          <w:trHeight w:val="291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14:paraId="238093B6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14:paraId="16AF7D38" w14:textId="77777777" w:rsidR="00516B63" w:rsidRPr="00117D26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t>Степени сравнения наречий (исключения)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6563877C" w14:textId="77777777" w:rsidR="00516B63" w:rsidRPr="00A9283F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131642" w14:paraId="596091F6" w14:textId="77777777" w:rsidTr="00B27231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88C06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0B1C0" w14:textId="77777777" w:rsidR="00516B63" w:rsidRPr="00117D26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Обучающее аудирование: «Великие изобретения»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708FD80E" w14:textId="77777777" w:rsidR="00516B63" w:rsidRPr="00A9283F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6C87446E" w14:textId="77777777" w:rsidTr="00B27231">
        <w:trPr>
          <w:trHeight w:val="30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C7463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9FAFF" w14:textId="77777777" w:rsidR="00516B63" w:rsidRPr="00117D26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Правила использования наречий без суффикса –ly в устной речи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5C3EB3DE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60A11208" w14:textId="77777777" w:rsidTr="00B27231">
        <w:trPr>
          <w:trHeight w:val="25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928AC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A19F0" w14:textId="77777777" w:rsidR="00516B63" w:rsidRPr="00117D26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Краткое сообщение по теме «Лауреаты Нобелевской премии»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1E41E2A8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2B134AB2" w14:textId="77777777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DB64B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7189D" w14:textId="77777777" w:rsidR="00516B63" w:rsidRPr="007A2C39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Введение и отработка ЛЕ по теме «Эра общения»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19C80FCF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C16D6F" w14:paraId="3DC9DCB3" w14:textId="77777777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567FB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2CF71" w14:textId="77777777" w:rsidR="00516B63" w:rsidRPr="00E82985" w:rsidRDefault="00516B63" w:rsidP="00B27231">
            <w:pPr>
              <w:jc w:val="both"/>
              <w:rPr>
                <w:rFonts w:eastAsia="SimSun"/>
                <w:kern w:val="2"/>
                <w:lang w:val="en-US"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Синонимичные</w:t>
            </w:r>
            <w:r w:rsidRPr="00E7621E">
              <w:rPr>
                <w:rFonts w:eastAsia="SimSun"/>
                <w:kern w:val="2"/>
                <w:lang w:val="en-US" w:eastAsia="hi-IN" w:bidi="hi-IN"/>
              </w:rPr>
              <w:t xml:space="preserve"> </w:t>
            </w:r>
            <w:r>
              <w:rPr>
                <w:rFonts w:eastAsia="SimSun"/>
                <w:kern w:val="2"/>
                <w:lang w:eastAsia="hi-IN" w:bidi="hi-IN"/>
              </w:rPr>
              <w:t>слова</w:t>
            </w:r>
            <w:r w:rsidRPr="00E7621E">
              <w:rPr>
                <w:rFonts w:eastAsia="SimSun"/>
                <w:kern w:val="2"/>
                <w:lang w:val="en-US" w:eastAsia="hi-IN" w:bidi="hi-IN"/>
              </w:rPr>
              <w:t xml:space="preserve"> </w:t>
            </w:r>
            <w:r>
              <w:rPr>
                <w:rFonts w:eastAsia="SimSun"/>
                <w:kern w:val="2"/>
                <w:lang w:val="en-US" w:eastAsia="hi-IN" w:bidi="hi-IN"/>
              </w:rPr>
              <w:t>hire – rent, scientist – scolar, sink - drown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18ACF1ED" w14:textId="77777777" w:rsidR="00516B63" w:rsidRP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val="en-US"/>
              </w:rPr>
            </w:pPr>
          </w:p>
        </w:tc>
      </w:tr>
      <w:tr w:rsidR="00516B63" w:rsidRPr="008B4BD5" w14:paraId="3A53D487" w14:textId="77777777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4A36F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E9C17" w14:textId="77777777" w:rsidR="00516B63" w:rsidRPr="00EF172F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Правила употребления слова «badly»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3BD6CBC3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50BF77C6" w14:textId="77777777" w:rsidTr="00B27231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D0CF8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75C56" w14:textId="77777777" w:rsidR="00516B63" w:rsidRPr="00EF172F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Обучающее аудирование: «Изобретения 20 века»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6D5E2BB4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6E40DF5F" w14:textId="77777777" w:rsidTr="00B27231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2C99C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D47FA" w14:textId="77777777" w:rsidR="00516B63" w:rsidRPr="00EF172F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Фразовый глагол «</w:t>
            </w:r>
            <w:r>
              <w:rPr>
                <w:color w:val="000000"/>
                <w:lang w:val="en-US"/>
              </w:rPr>
              <w:t>topick</w:t>
            </w:r>
            <w:r w:rsidRPr="00EE7C78">
              <w:rPr>
                <w:color w:val="000000"/>
              </w:rPr>
              <w:t xml:space="preserve"> - </w:t>
            </w:r>
            <w:r w:rsidRPr="00D03955">
              <w:rPr>
                <w:color w:val="000000"/>
              </w:rPr>
              <w:t>собирать».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481F27A6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5E86E762" w14:textId="77777777" w:rsidTr="00B27231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63812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1EE6B" w14:textId="77777777" w:rsidR="00516B63" w:rsidRPr="00EF172F" w:rsidRDefault="00516B63" w:rsidP="00B27231">
            <w:pPr>
              <w:jc w:val="both"/>
            </w:pPr>
            <w:r w:rsidRPr="00D03955">
              <w:rPr>
                <w:color w:val="000000"/>
              </w:rPr>
              <w:t>Некоторые факты о числ</w:t>
            </w:r>
            <w:r>
              <w:rPr>
                <w:color w:val="000000"/>
              </w:rPr>
              <w:t xml:space="preserve">ительных (повторение)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4C045D94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52359A49" w14:textId="77777777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774AA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38456" w14:textId="77777777" w:rsidR="00516B63" w:rsidRPr="00EF172F" w:rsidRDefault="00516B63" w:rsidP="00B27231">
            <w:r w:rsidRPr="00D03955">
              <w:rPr>
                <w:color w:val="000000"/>
              </w:rPr>
              <w:t>Составление диалога-расспроса по теме «Прогресс в науке и технологии»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2028A458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2276A319" w14:textId="77777777" w:rsidTr="00B27231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CC5F2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2D68B" w14:textId="77777777" w:rsidR="00516B63" w:rsidRPr="00EF172F" w:rsidRDefault="00516B63" w:rsidP="00B27231">
            <w:r w:rsidRPr="00D03955">
              <w:rPr>
                <w:color w:val="000000"/>
              </w:rPr>
              <w:t>Английские</w:t>
            </w:r>
            <w:r>
              <w:rPr>
                <w:color w:val="000000"/>
              </w:rPr>
              <w:t xml:space="preserve"> синонимы: правила употребления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7F1D4F42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60874026" w14:textId="77777777" w:rsidTr="00B27231">
        <w:trPr>
          <w:trHeight w:val="1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BA85C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6A6B1" w14:textId="77777777" w:rsidR="00516B63" w:rsidRPr="00FF390D" w:rsidRDefault="00516B63" w:rsidP="00B27231">
            <w:r>
              <w:t>Систематизация знаний по теме: «Наречия»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4E45A2E6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144D685F" w14:textId="77777777" w:rsidTr="00B27231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4CF8A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AC3E4" w14:textId="77777777" w:rsidR="00516B63" w:rsidRPr="00C762B5" w:rsidRDefault="00516B63" w:rsidP="00B27231">
            <w:r w:rsidRPr="00D03955">
              <w:rPr>
                <w:color w:val="000000"/>
              </w:rPr>
              <w:t>Просмотровое чтение по теме «СМИ» с выбором нужной информации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6489C4BD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5D51ACAF" w14:textId="77777777" w:rsidTr="00B27231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9B297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53FE5" w14:textId="77777777" w:rsidR="00516B63" w:rsidRPr="008E4419" w:rsidRDefault="00516B63" w:rsidP="00B27231">
            <w:r w:rsidRPr="00D03955">
              <w:rPr>
                <w:color w:val="000000"/>
              </w:rPr>
              <w:t>Обучение монологической речи по теме «СМИ»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12E1038B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17873B83" w14:textId="77777777" w:rsidTr="00B27231">
        <w:trPr>
          <w:trHeight w:val="11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A9077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4E55F" w14:textId="77777777" w:rsidR="00516B63" w:rsidRPr="00213299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Описание иллюстраций по теме «Великие изобретения и открытия»</w:t>
            </w:r>
            <w:r>
              <w:rPr>
                <w:color w:val="000000"/>
              </w:rPr>
              <w:t>. ЛД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7BC03391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6530A5FE" w14:textId="77777777" w:rsidTr="00B27231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2D18E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DFA92" w14:textId="77777777" w:rsidR="00516B63" w:rsidRDefault="00516B63" w:rsidP="00B27231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Как вежливо прервать беседу.</w:t>
            </w:r>
          </w:p>
          <w:p w14:paraId="13F27F8B" w14:textId="77777777" w:rsidR="00516B63" w:rsidRPr="00213299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Ознакомительное чтение по теме «Изобретение 20 века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5913BC6E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1970FEBA" w14:textId="77777777" w:rsidTr="00B27231">
        <w:trPr>
          <w:trHeight w:val="1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CFFE8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219B6" w14:textId="77777777" w:rsidR="00516B63" w:rsidRPr="00C762B5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Контроль навыков аудирования по теме «Технологический прогресс».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7F3117F5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0509133C" w14:textId="77777777" w:rsidTr="00B27231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8EEA1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74DC8" w14:textId="77777777" w:rsidR="00516B63" w:rsidRPr="0081491C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Написание личного письма зарубежному другу по теме «Шаги к эффективному общению»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3E0FF3CF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21A73952" w14:textId="77777777" w:rsidTr="00B27231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39FC4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4FA2A" w14:textId="77777777" w:rsidR="00516B63" w:rsidRPr="002962F9" w:rsidRDefault="00516B63" w:rsidP="00B27231">
            <w:pPr>
              <w:snapToGrid w:val="0"/>
            </w:pPr>
            <w:r w:rsidRPr="002962F9">
              <w:rPr>
                <w:sz w:val="22"/>
                <w:szCs w:val="22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2B7E26E7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63E9A8D3" w14:textId="77777777" w:rsidTr="00B27231">
        <w:trPr>
          <w:trHeight w:val="1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ECA9E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FE259" w14:textId="77777777" w:rsidR="00516B63" w:rsidRPr="002962F9" w:rsidRDefault="00516B63" w:rsidP="00B27231">
            <w:pPr>
              <w:snapToGrid w:val="0"/>
            </w:pPr>
            <w:r w:rsidRPr="002962F9">
              <w:rPr>
                <w:sz w:val="22"/>
                <w:szCs w:val="22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205B26BB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2D4E50FE" w14:textId="77777777" w:rsidTr="00B27231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E9F24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BDE8D" w14:textId="77777777" w:rsidR="00516B63" w:rsidRPr="0081491C" w:rsidRDefault="00516B63" w:rsidP="00B27231">
            <w:pPr>
              <w:snapToGrid w:val="0"/>
            </w:pPr>
            <w:r>
              <w:t>Интервью с Кейт Уинслоу, британской журналисткой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0205A317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81948" w:rsidRPr="008B4BD5" w14:paraId="48F3DBB9" w14:textId="77777777" w:rsidTr="00B27231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3085FD7D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14:paraId="1F5A6D65" w14:textId="77777777" w:rsidR="00F81948" w:rsidRPr="003D0D97" w:rsidRDefault="00516B63" w:rsidP="00B27231">
            <w:pPr>
              <w:tabs>
                <w:tab w:val="left" w:pos="3696"/>
              </w:tabs>
              <w:snapToGrid w:val="0"/>
              <w:jc w:val="both"/>
            </w:pPr>
            <w:r>
              <w:rPr>
                <w:b/>
                <w:sz w:val="22"/>
                <w:szCs w:val="22"/>
              </w:rPr>
              <w:t>Раздел 4 «Шаги в будущее</w:t>
            </w:r>
            <w:r w:rsidRPr="006D202A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6B236C05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516B63" w:rsidRPr="008B4BD5" w14:paraId="2C4079BF" w14:textId="77777777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4E41353A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14:paraId="36A3D6ED" w14:textId="77777777" w:rsidR="00516B63" w:rsidRPr="007B24FE" w:rsidRDefault="00516B63" w:rsidP="00B27231">
            <w:r w:rsidRPr="00D03955">
              <w:rPr>
                <w:color w:val="000000"/>
              </w:rPr>
              <w:t>Введение и первична</w:t>
            </w:r>
            <w:r>
              <w:rPr>
                <w:color w:val="000000"/>
              </w:rPr>
              <w:t>я активизация ЛЕ по теме «Шаги в будущее</w:t>
            </w:r>
            <w:r w:rsidRPr="00D03955">
              <w:rPr>
                <w:color w:val="000000"/>
              </w:rPr>
              <w:t>»</w:t>
            </w:r>
          </w:p>
        </w:tc>
        <w:tc>
          <w:tcPr>
            <w:tcW w:w="1499" w:type="dxa"/>
          </w:tcPr>
          <w:p w14:paraId="4679084E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607698B4" w14:textId="77777777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408B4CF5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14:paraId="3B14322A" w14:textId="77777777" w:rsidR="00516B63" w:rsidRPr="00BE3689" w:rsidRDefault="00516B63" w:rsidP="00B27231">
            <w:r>
              <w:t>Английские идиомы с герундием и инфинитивом</w:t>
            </w:r>
          </w:p>
        </w:tc>
        <w:tc>
          <w:tcPr>
            <w:tcW w:w="1499" w:type="dxa"/>
          </w:tcPr>
          <w:p w14:paraId="10D542F6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6434344E" w14:textId="77777777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40CD1A37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14:paraId="17738E3E" w14:textId="77777777" w:rsidR="00516B63" w:rsidRPr="00BE3689" w:rsidRDefault="00516B63" w:rsidP="00B27231">
            <w:r>
              <w:t xml:space="preserve">Аудирование «Будущее человечества» с пониманием </w:t>
            </w:r>
            <w:r w:rsidRPr="00833C4D">
              <w:t>основного содержания</w:t>
            </w:r>
          </w:p>
        </w:tc>
        <w:tc>
          <w:tcPr>
            <w:tcW w:w="1499" w:type="dxa"/>
          </w:tcPr>
          <w:p w14:paraId="4724A755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25F866DE" w14:textId="77777777" w:rsidTr="00B27231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14:paraId="41C778AA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14:paraId="1C6CF3EB" w14:textId="77777777" w:rsidR="00516B63" w:rsidRPr="00211464" w:rsidRDefault="00516B63" w:rsidP="00B27231">
            <w:r>
              <w:t>Диалог-обмен мнениями по теме: «Что ожидает нас в будущем»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1AD62FE7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225EAB55" w14:textId="77777777" w:rsidTr="00B27231">
        <w:trPr>
          <w:trHeight w:val="20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458F2418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14:paraId="1F689792" w14:textId="77777777" w:rsidR="00516B63" w:rsidRPr="00891ED0" w:rsidRDefault="00516B63" w:rsidP="00B27231">
            <w:pPr>
              <w:tabs>
                <w:tab w:val="left" w:pos="2430"/>
              </w:tabs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Активизация лексики по теме: «Наше будущее»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0A8B7045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2A0DBF46" w14:textId="77777777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24DFB26C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14:paraId="34CCAB35" w14:textId="77777777" w:rsidR="00516B63" w:rsidRPr="00211464" w:rsidRDefault="00516B63" w:rsidP="00B27231">
            <w:pPr>
              <w:tabs>
                <w:tab w:val="left" w:pos="2595"/>
                <w:tab w:val="right" w:pos="3210"/>
              </w:tabs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Интервью с Паллави. Правила использования слова «деньги» в разных речевых ситуациях</w:t>
            </w:r>
            <w:r>
              <w:rPr>
                <w:rFonts w:eastAsia="SimSun"/>
                <w:kern w:val="2"/>
                <w:lang w:eastAsia="hi-IN" w:bidi="hi-IN"/>
              </w:rPr>
              <w:tab/>
            </w:r>
          </w:p>
        </w:tc>
        <w:tc>
          <w:tcPr>
            <w:tcW w:w="1499" w:type="dxa"/>
          </w:tcPr>
          <w:p w14:paraId="2AD0DF28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56B1E4A0" w14:textId="77777777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6C6FADAE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14:paraId="1366D078" w14:textId="77777777" w:rsidR="00516B63" w:rsidRPr="004408D5" w:rsidRDefault="00516B63" w:rsidP="00B27231">
            <w:r>
              <w:t>Инфинитив и Герундий (сравнительный анализ, повторение)</w:t>
            </w:r>
          </w:p>
        </w:tc>
        <w:tc>
          <w:tcPr>
            <w:tcW w:w="1499" w:type="dxa"/>
          </w:tcPr>
          <w:p w14:paraId="6A584091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3798D66A" w14:textId="77777777" w:rsidTr="00B27231">
        <w:trPr>
          <w:jc w:val="center"/>
        </w:trPr>
        <w:tc>
          <w:tcPr>
            <w:tcW w:w="711" w:type="dxa"/>
            <w:shd w:val="clear" w:color="auto" w:fill="auto"/>
          </w:tcPr>
          <w:p w14:paraId="019CA1D3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14:paraId="70F8CB01" w14:textId="77777777" w:rsidR="00516B63" w:rsidRPr="00D94F46" w:rsidRDefault="00516B63" w:rsidP="00B27231">
            <w:r>
              <w:t>«Будущее планеты»</w:t>
            </w:r>
          </w:p>
        </w:tc>
        <w:tc>
          <w:tcPr>
            <w:tcW w:w="1499" w:type="dxa"/>
          </w:tcPr>
          <w:p w14:paraId="1390DDC7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567F1009" w14:textId="77777777" w:rsidTr="00B27231">
        <w:trPr>
          <w:trHeight w:val="28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14:paraId="7D66600B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14:paraId="5B7F8765" w14:textId="77777777" w:rsidR="00516B63" w:rsidRPr="00947667" w:rsidRDefault="00516B63" w:rsidP="00B27231">
            <w:r>
              <w:t>Правила употребления синонимичных глаголов «</w:t>
            </w:r>
            <w:r>
              <w:rPr>
                <w:lang w:val="en-US"/>
              </w:rPr>
              <w:t>get</w:t>
            </w:r>
            <w:r>
              <w:t>», «</w:t>
            </w:r>
            <w:r>
              <w:rPr>
                <w:lang w:val="en-US"/>
              </w:rPr>
              <w:t>gain</w:t>
            </w:r>
            <w:r>
              <w:t>», «</w:t>
            </w:r>
            <w:r>
              <w:rPr>
                <w:lang w:val="en-US"/>
              </w:rPr>
              <w:t>win</w:t>
            </w:r>
            <w:r>
              <w:t>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467A2234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0E81D89B" w14:textId="77777777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71FBB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92971" w14:textId="77777777" w:rsidR="00516B63" w:rsidRPr="00947667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Правила употребления глаголов «</w:t>
            </w:r>
            <w:r>
              <w:rPr>
                <w:rFonts w:eastAsia="SimSun"/>
                <w:kern w:val="2"/>
                <w:lang w:val="en-US" w:eastAsia="hi-IN" w:bidi="hi-IN"/>
              </w:rPr>
              <w:t>to</w:t>
            </w:r>
            <w:r>
              <w:rPr>
                <w:rFonts w:eastAsia="SimSun"/>
                <w:kern w:val="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lang w:val="en-US" w:eastAsia="hi-IN" w:bidi="hi-IN"/>
              </w:rPr>
              <w:t>offer</w:t>
            </w:r>
            <w:r>
              <w:rPr>
                <w:rFonts w:eastAsia="SimSun"/>
                <w:kern w:val="2"/>
                <w:lang w:eastAsia="hi-IN" w:bidi="hi-IN"/>
              </w:rPr>
              <w:t>» и «</w:t>
            </w:r>
            <w:r>
              <w:rPr>
                <w:rFonts w:eastAsia="SimSun"/>
                <w:kern w:val="2"/>
                <w:lang w:val="en-US" w:eastAsia="hi-IN" w:bidi="hi-IN"/>
              </w:rPr>
              <w:t>to</w:t>
            </w:r>
            <w:r>
              <w:rPr>
                <w:rFonts w:eastAsia="SimSun"/>
                <w:kern w:val="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lang w:val="en-US" w:eastAsia="hi-IN" w:bidi="hi-IN"/>
              </w:rPr>
              <w:t>suggest</w:t>
            </w:r>
            <w:r>
              <w:rPr>
                <w:rFonts w:eastAsia="SimSun"/>
                <w:kern w:val="2"/>
                <w:lang w:eastAsia="hi-IN" w:bidi="hi-IN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6FA7AC17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3145BBBC" w14:textId="77777777" w:rsidTr="00B27231">
        <w:trPr>
          <w:trHeight w:val="1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F7BAA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7FBEE" w14:textId="77777777" w:rsidR="00516B63" w:rsidRPr="00947667" w:rsidRDefault="00516B63" w:rsidP="00B27231">
            <w:pPr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Составление диалога-расспроса по теме: «Образ жизни людей будущего»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0B28A4C4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238DCB71" w14:textId="77777777" w:rsidTr="00B27231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FEE8A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F1CC5" w14:textId="77777777" w:rsidR="00516B63" w:rsidRPr="00B66264" w:rsidRDefault="00516B63" w:rsidP="00B27231">
            <w:pPr>
              <w:tabs>
                <w:tab w:val="left" w:pos="975"/>
              </w:tabs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Сложное дополнение (повторение)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5EEF75F9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71F1A51E" w14:textId="77777777" w:rsidTr="00B27231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27CCE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A9AA3" w14:textId="77777777" w:rsidR="00516B63" w:rsidRPr="00B66264" w:rsidRDefault="00516B63" w:rsidP="00B27231">
            <w:pPr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Сложное дополнение (повторение)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7C4B5B11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5FF847F3" w14:textId="77777777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8592C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1CEC3" w14:textId="77777777" w:rsidR="00516B63" w:rsidRPr="00C762B5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 xml:space="preserve">Сложное дополнение (повторение).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0946109F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5B217339" w14:textId="77777777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D2B37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FB312" w14:textId="77777777" w:rsidR="00516B63" w:rsidRPr="00C762B5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Введение и отработка ЛЕ по теме «Шаги к будущему»</w:t>
            </w:r>
            <w:r>
              <w:rPr>
                <w:color w:val="000000"/>
              </w:rPr>
              <w:t>.</w:t>
            </w:r>
            <w:r w:rsidR="00C32A05">
              <w:rPr>
                <w:rFonts w:eastAsia="SimSun"/>
                <w:kern w:val="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lang w:eastAsia="hi-IN" w:bidi="hi-IN"/>
              </w:rPr>
              <w:t>Слова – «ложные друзья переводчика»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5CA5AE6D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2002FB08" w14:textId="77777777" w:rsidTr="00B27231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E3391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CFDB2" w14:textId="77777777" w:rsidR="00516B63" w:rsidRPr="00211464" w:rsidRDefault="00516B63" w:rsidP="00B27231">
            <w:pPr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Сослагательное наклонение I типа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6F3D5C18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516B63" w14:paraId="45A38ADD" w14:textId="77777777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5348E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DEC7A" w14:textId="77777777" w:rsidR="00516B63" w:rsidRPr="00211464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Сослагательное наклонение с глаголом «would»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2B85C356" w14:textId="77777777" w:rsidR="00516B63" w:rsidRP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214D2C75" w14:textId="77777777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32B36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D71D0" w14:textId="77777777" w:rsidR="00516B63" w:rsidRPr="00211464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Сослагательное наклонение II типа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71B3FF11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516B63" w14:paraId="10873480" w14:textId="77777777" w:rsidTr="00B27231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F52F5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E3B4C" w14:textId="77777777" w:rsidR="00516B63" w:rsidRPr="00211464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Обобщение материала по теме: «Сослагательное наклонение»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6205B896" w14:textId="77777777" w:rsidR="00516B63" w:rsidRP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01216651" w14:textId="77777777" w:rsidTr="00B27231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5DC75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732B2" w14:textId="77777777" w:rsidR="00516B63" w:rsidRPr="0052030F" w:rsidRDefault="00516B63" w:rsidP="00B27231">
            <w:pPr>
              <w:autoSpaceDE w:val="0"/>
              <w:autoSpaceDN w:val="0"/>
              <w:adjustRightInd w:val="0"/>
              <w:snapToGrid w:val="0"/>
            </w:pPr>
            <w:r w:rsidRPr="0052030F">
              <w:rPr>
                <w:sz w:val="22"/>
                <w:szCs w:val="22"/>
              </w:rPr>
              <w:t>Обобщение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3100A75D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764AE1ED" w14:textId="77777777" w:rsidTr="00B27231">
        <w:trPr>
          <w:trHeight w:val="1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EE87F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A3D62" w14:textId="77777777" w:rsidR="00516B63" w:rsidRPr="0052030F" w:rsidRDefault="00516B63" w:rsidP="00B27231">
            <w:pPr>
              <w:autoSpaceDE w:val="0"/>
              <w:autoSpaceDN w:val="0"/>
              <w:adjustRightInd w:val="0"/>
              <w:snapToGrid w:val="0"/>
            </w:pPr>
            <w:r w:rsidRPr="0052030F">
              <w:rPr>
                <w:sz w:val="22"/>
                <w:szCs w:val="22"/>
              </w:rPr>
              <w:t>Обобщение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B78A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18975326" w14:textId="77777777" w:rsidTr="00B27231">
        <w:trPr>
          <w:trHeight w:val="25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A352A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64DAC" w14:textId="77777777" w:rsidR="00516B63" w:rsidRPr="0052030F" w:rsidRDefault="00516B63" w:rsidP="00B27231">
            <w:pPr>
              <w:autoSpaceDE w:val="0"/>
              <w:autoSpaceDN w:val="0"/>
              <w:adjustRightInd w:val="0"/>
              <w:snapToGrid w:val="0"/>
            </w:pPr>
            <w:r w:rsidRPr="0052030F">
              <w:rPr>
                <w:sz w:val="22"/>
                <w:szCs w:val="22"/>
              </w:rPr>
              <w:t>Обобщение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88EA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5057ACB8" w14:textId="77777777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D9FFE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F75D1" w14:textId="77777777" w:rsidR="00516B63" w:rsidRPr="0052030F" w:rsidRDefault="00516B63" w:rsidP="00B27231">
            <w:pPr>
              <w:autoSpaceDE w:val="0"/>
              <w:autoSpaceDN w:val="0"/>
              <w:adjustRightInd w:val="0"/>
              <w:snapToGrid w:val="0"/>
            </w:pPr>
            <w:r w:rsidRPr="0052030F">
              <w:rPr>
                <w:sz w:val="22"/>
                <w:szCs w:val="22"/>
              </w:rPr>
              <w:t>Выполнение заданий в формате ЕГЭ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A2A8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14:paraId="01A314F1" w14:textId="77777777" w:rsidTr="00B27231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4E89F6B2" w14:textId="77777777"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14:paraId="1DC9DB11" w14:textId="77777777" w:rsidR="00516B63" w:rsidRPr="00CB66D2" w:rsidRDefault="00516B63" w:rsidP="00B27231">
            <w:pPr>
              <w:autoSpaceDE w:val="0"/>
              <w:autoSpaceDN w:val="0"/>
              <w:adjustRightInd w:val="0"/>
              <w:snapToGrid w:val="0"/>
            </w:pPr>
            <w:r w:rsidRPr="00D03955">
              <w:rPr>
                <w:color w:val="000000"/>
              </w:rPr>
              <w:t>Составление диалога-расспроса по теме «Будущее за компьютерами»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14:paraId="63E5CAD4" w14:textId="77777777"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81948" w:rsidRPr="008B4BD5" w14:paraId="236C59AF" w14:textId="77777777" w:rsidTr="00B27231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14:paraId="68670092" w14:textId="77777777" w:rsidR="00F81948" w:rsidRPr="008B4BD5" w:rsidRDefault="00F81948" w:rsidP="00B27231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1 четверть</w:t>
            </w:r>
          </w:p>
        </w:tc>
        <w:tc>
          <w:tcPr>
            <w:tcW w:w="1499" w:type="dxa"/>
          </w:tcPr>
          <w:p w14:paraId="528DC285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F81948" w:rsidRPr="008B4BD5" w14:paraId="0D8C260E" w14:textId="77777777" w:rsidTr="00B27231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14:paraId="0EB96199" w14:textId="77777777" w:rsidR="00F81948" w:rsidRPr="008B4BD5" w:rsidRDefault="00F81948" w:rsidP="00B27231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2 четверть</w:t>
            </w:r>
          </w:p>
        </w:tc>
        <w:tc>
          <w:tcPr>
            <w:tcW w:w="1499" w:type="dxa"/>
          </w:tcPr>
          <w:p w14:paraId="78E1E7F2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F81948" w:rsidRPr="008B4BD5" w14:paraId="29EE826F" w14:textId="77777777" w:rsidTr="00B27231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14:paraId="549C935E" w14:textId="77777777" w:rsidR="00F81948" w:rsidRPr="008B4BD5" w:rsidRDefault="00F81948" w:rsidP="00B27231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3 четверть</w:t>
            </w:r>
          </w:p>
        </w:tc>
        <w:tc>
          <w:tcPr>
            <w:tcW w:w="1499" w:type="dxa"/>
          </w:tcPr>
          <w:p w14:paraId="15CE6467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F81948" w:rsidRPr="008B4BD5" w14:paraId="2B5FB54D" w14:textId="77777777" w:rsidTr="00B27231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14:paraId="3E0EACF3" w14:textId="77777777" w:rsidR="00F81948" w:rsidRPr="008B4BD5" w:rsidRDefault="00F81948" w:rsidP="00B27231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4 четверть</w:t>
            </w:r>
          </w:p>
        </w:tc>
        <w:tc>
          <w:tcPr>
            <w:tcW w:w="1499" w:type="dxa"/>
          </w:tcPr>
          <w:p w14:paraId="540DAAD6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F81948" w:rsidRPr="008B4BD5" w14:paraId="502B4C65" w14:textId="77777777" w:rsidTr="00B27231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14:paraId="11BB117C" w14:textId="77777777" w:rsidR="00F81948" w:rsidRPr="008B4BD5" w:rsidRDefault="00F81948" w:rsidP="00B27231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Итого:</w:t>
            </w:r>
          </w:p>
        </w:tc>
        <w:tc>
          <w:tcPr>
            <w:tcW w:w="1499" w:type="dxa"/>
          </w:tcPr>
          <w:p w14:paraId="509A729A" w14:textId="77777777"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102</w:t>
            </w:r>
          </w:p>
        </w:tc>
      </w:tr>
    </w:tbl>
    <w:p w14:paraId="281E9F5A" w14:textId="77777777" w:rsidR="00F81948" w:rsidRPr="008B4BD5" w:rsidRDefault="00F81948" w:rsidP="00F81948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ind w:left="426"/>
        <w:jc w:val="both"/>
        <w:rPr>
          <w:b/>
        </w:rPr>
      </w:pPr>
    </w:p>
    <w:p w14:paraId="39D3FF4F" w14:textId="77777777" w:rsidR="00F81948" w:rsidRPr="00A10481" w:rsidRDefault="00F81948" w:rsidP="00F8194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14:paraId="14F65BB5" w14:textId="77777777" w:rsidR="00F81948" w:rsidRDefault="00F81948" w:rsidP="00F8194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14:paraId="4A28F8B5" w14:textId="77777777"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14:paraId="20DA1C4F" w14:textId="77777777"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14:paraId="6A7CD365" w14:textId="77777777"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14:paraId="51C6BB95" w14:textId="77777777"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14:paraId="50172090" w14:textId="77777777"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14:paraId="2249218F" w14:textId="77777777"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14:paraId="6A993E58" w14:textId="77777777"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14:paraId="13F9962E" w14:textId="77777777"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14:paraId="69031EE0" w14:textId="77777777"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14:paraId="37C4721C" w14:textId="77777777"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14:paraId="065A63E2" w14:textId="77777777"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14:paraId="54B6820F" w14:textId="77777777"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14:paraId="78A852B0" w14:textId="77777777" w:rsidR="006F1DE5" w:rsidRDefault="006F1DE5" w:rsidP="006F1DE5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Приложение 1.</w:t>
      </w:r>
    </w:p>
    <w:p w14:paraId="6C791096" w14:textId="77777777" w:rsidR="00A16E20" w:rsidRDefault="00A16E20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Календарно-тематический план </w:t>
      </w:r>
    </w:p>
    <w:tbl>
      <w:tblPr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09"/>
        <w:gridCol w:w="739"/>
        <w:gridCol w:w="823"/>
        <w:gridCol w:w="3427"/>
        <w:gridCol w:w="1843"/>
        <w:gridCol w:w="7508"/>
      </w:tblGrid>
      <w:tr w:rsidR="00A16E20" w14:paraId="308C11D6" w14:textId="77777777" w:rsidTr="00A16E20">
        <w:trPr>
          <w:trHeight w:val="144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44FF" w14:textId="77777777" w:rsidR="00A16E20" w:rsidRDefault="00A16E2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14:paraId="3629EA3E" w14:textId="77777777" w:rsidR="00A16E20" w:rsidRDefault="00A16E2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п\п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0CE4" w14:textId="77777777" w:rsidR="00A16E20" w:rsidRDefault="00A16E2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№ в теме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3B6D" w14:textId="77777777" w:rsidR="00A16E20" w:rsidRDefault="00A16E2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B212" w14:textId="77777777" w:rsidR="00A16E20" w:rsidRDefault="00A16E2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</w:t>
            </w:r>
          </w:p>
          <w:p w14:paraId="72AF29F0" w14:textId="77777777" w:rsidR="00A16E20" w:rsidRDefault="00A16E2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CE61" w14:textId="77777777" w:rsidR="00A16E20" w:rsidRDefault="00A16E2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Тип урока, форма проведения</w:t>
            </w:r>
          </w:p>
        </w:tc>
        <w:tc>
          <w:tcPr>
            <w:tcW w:w="7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322F" w14:textId="77777777" w:rsidR="00A16E20" w:rsidRDefault="00A16E2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Планируемые предметные результаты</w:t>
            </w:r>
          </w:p>
        </w:tc>
      </w:tr>
      <w:tr w:rsidR="00A16E20" w14:paraId="64CF381B" w14:textId="77777777" w:rsidTr="00A16E20">
        <w:trPr>
          <w:trHeight w:val="70"/>
          <w:jc w:val="center"/>
        </w:trPr>
        <w:tc>
          <w:tcPr>
            <w:tcW w:w="15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13A4" w14:textId="77777777" w:rsidR="00A16E20" w:rsidRDefault="00A16E2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2656" w14:textId="77777777" w:rsidR="00A16E20" w:rsidRDefault="00A16E20">
            <w:pPr>
              <w:rPr>
                <w:b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8E13" w14:textId="77777777" w:rsidR="00A16E20" w:rsidRDefault="00A16E2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7120" w14:textId="77777777" w:rsidR="00A16E20" w:rsidRDefault="00A16E2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CD24" w14:textId="77777777" w:rsidR="00A16E20" w:rsidRDefault="00A16E20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A2DD" w14:textId="77777777" w:rsidR="00A16E20" w:rsidRDefault="00A16E20">
            <w:pPr>
              <w:rPr>
                <w:b/>
                <w:lang w:eastAsia="en-US"/>
              </w:rPr>
            </w:pPr>
          </w:p>
        </w:tc>
        <w:tc>
          <w:tcPr>
            <w:tcW w:w="7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C862" w14:textId="77777777" w:rsidR="00A16E20" w:rsidRDefault="00A16E20">
            <w:pPr>
              <w:rPr>
                <w:b/>
                <w:lang w:eastAsia="en-US"/>
              </w:rPr>
            </w:pPr>
          </w:p>
        </w:tc>
      </w:tr>
      <w:tr w:rsidR="00A16E20" w14:paraId="62CC9BDD" w14:textId="77777777" w:rsidTr="00A16E20">
        <w:trPr>
          <w:trHeight w:val="291"/>
          <w:jc w:val="center"/>
        </w:trPr>
        <w:tc>
          <w:tcPr>
            <w:tcW w:w="15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A86236" w14:textId="77777777" w:rsidR="00A16E20" w:rsidRDefault="00A16E2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Раздел 1. «Шаги в твою профессию» </w:t>
            </w:r>
          </w:p>
        </w:tc>
      </w:tr>
      <w:tr w:rsidR="00A16E20" w14:paraId="01F95CC2" w14:textId="77777777" w:rsidTr="00A16E20">
        <w:trPr>
          <w:trHeight w:val="12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5D0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C28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CD1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1A6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E793" w14:textId="77777777" w:rsidR="00A16E20" w:rsidRDefault="00A16E2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Введение и первичная отработка ЛЕ по теме «Будущие профессии»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9E5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37D3277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собеседование</w:t>
            </w:r>
          </w:p>
          <w:p w14:paraId="3A9E2094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9C84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лексику по теме «Будущие профессии», правила образования и </w:t>
            </w:r>
            <w:r>
              <w:rPr>
                <w:sz w:val="22"/>
                <w:szCs w:val="22"/>
                <w:lang w:eastAsia="en-US"/>
              </w:rPr>
              <w:tab/>
              <w:t>употребления предложений со структурой «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have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smth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done</w:t>
            </w:r>
            <w:r>
              <w:rPr>
                <w:sz w:val="22"/>
                <w:szCs w:val="22"/>
                <w:lang w:eastAsia="en-US"/>
              </w:rPr>
              <w:t>»,</w:t>
            </w:r>
          </w:p>
          <w:p w14:paraId="4C054A1F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уметь рассказывать о себе, о своих планах на будущее, о будущей профессии, заполнять персональные данные – анкету, определять и характеризовать качества личности, находить русские эквиваленты английским фразам и оборотам;</w:t>
            </w:r>
          </w:p>
        </w:tc>
      </w:tr>
      <w:tr w:rsidR="00A16E20" w14:paraId="3DC6C1B1" w14:textId="77777777" w:rsidTr="00A16E20">
        <w:trPr>
          <w:trHeight w:val="7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3B9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FEA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5C5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B7E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A5CE" w14:textId="77777777"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spacing w:val="-11"/>
                <w:lang w:eastAsia="en-US"/>
              </w:rPr>
            </w:pPr>
            <w:r>
              <w:rPr>
                <w:color w:val="000000"/>
                <w:lang w:eastAsia="en-US"/>
              </w:rPr>
              <w:t>Введение структур «Я хотел (а) бы…»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B2F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23FD937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смотр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C926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лексику по теме «Будущие профессии», правила образования и </w:t>
            </w:r>
            <w:r>
              <w:rPr>
                <w:sz w:val="22"/>
                <w:szCs w:val="22"/>
                <w:lang w:eastAsia="en-US"/>
              </w:rPr>
              <w:tab/>
              <w:t>употребления предложений со структурой «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have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smth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done</w:t>
            </w:r>
            <w:r>
              <w:rPr>
                <w:sz w:val="22"/>
                <w:szCs w:val="22"/>
                <w:lang w:eastAsia="en-US"/>
              </w:rPr>
              <w:t>»,</w:t>
            </w:r>
            <w:r>
              <w:rPr>
                <w:sz w:val="22"/>
                <w:szCs w:val="22"/>
                <w:lang w:eastAsia="en-US"/>
              </w:rPr>
              <w:tab/>
              <w:t>семантику синонимичных слов, относящихся к теме «Профессии» и различать оттенки в их значении («</w:t>
            </w:r>
            <w:r>
              <w:rPr>
                <w:sz w:val="22"/>
                <w:szCs w:val="22"/>
                <w:lang w:val="en-US" w:eastAsia="en-US"/>
              </w:rPr>
              <w:t>job</w:t>
            </w:r>
            <w:r>
              <w:rPr>
                <w:sz w:val="22"/>
                <w:szCs w:val="22"/>
                <w:lang w:eastAsia="en-US"/>
              </w:rPr>
              <w:t>», «</w:t>
            </w:r>
            <w:r>
              <w:rPr>
                <w:sz w:val="22"/>
                <w:szCs w:val="22"/>
                <w:lang w:val="en-US" w:eastAsia="en-US"/>
              </w:rPr>
              <w:t>profession</w:t>
            </w:r>
            <w:r>
              <w:rPr>
                <w:sz w:val="22"/>
                <w:szCs w:val="22"/>
                <w:lang w:eastAsia="en-US"/>
              </w:rPr>
              <w:t>», «</w:t>
            </w:r>
            <w:r>
              <w:rPr>
                <w:sz w:val="22"/>
                <w:szCs w:val="22"/>
                <w:lang w:val="en-US" w:eastAsia="en-US"/>
              </w:rPr>
              <w:t>occupation</w:t>
            </w:r>
            <w:r>
              <w:rPr>
                <w:sz w:val="22"/>
                <w:szCs w:val="22"/>
                <w:lang w:eastAsia="en-US"/>
              </w:rPr>
              <w:t>», «</w:t>
            </w:r>
            <w:r>
              <w:rPr>
                <w:sz w:val="22"/>
                <w:szCs w:val="22"/>
                <w:lang w:val="en-US" w:eastAsia="en-US"/>
              </w:rPr>
              <w:t>career</w:t>
            </w:r>
            <w:r>
              <w:rPr>
                <w:sz w:val="22"/>
                <w:szCs w:val="22"/>
                <w:lang w:eastAsia="en-US"/>
              </w:rPr>
              <w:t>»),</w:t>
            </w:r>
          </w:p>
          <w:p w14:paraId="42A48D1F" w14:textId="77777777" w:rsidR="00A16E20" w:rsidRDefault="00A16E2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слушать иноязычный аудиотекст – разговор пяти людей</w:t>
            </w:r>
            <w:r>
              <w:rPr>
                <w:bCs/>
                <w:sz w:val="22"/>
                <w:szCs w:val="22"/>
                <w:lang w:eastAsia="en-US"/>
              </w:rPr>
              <w:t xml:space="preserve">, которые собираются сделать что-либо, распределять говорящего и его речью, употреблять структуру </w:t>
            </w: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have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smth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done</w:t>
            </w:r>
            <w:r>
              <w:rPr>
                <w:sz w:val="22"/>
                <w:szCs w:val="22"/>
                <w:lang w:eastAsia="en-US"/>
              </w:rPr>
              <w:t>» в устной и письменной речи, читать микротексты и определять, какая профессия в них описана,</w:t>
            </w:r>
          </w:p>
        </w:tc>
      </w:tr>
      <w:tr w:rsidR="00A16E20" w14:paraId="564E4C7D" w14:textId="77777777" w:rsidTr="00A16E20">
        <w:trPr>
          <w:trHeight w:val="28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7E9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3D4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3E0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C12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F119" w14:textId="77777777"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«Что я собираюсь делать после школы»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368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7CE3C3C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нового знания, тестирование 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42C5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лексику по теме «Будущие профессии», правила образования и </w:t>
            </w:r>
            <w:r>
              <w:rPr>
                <w:sz w:val="22"/>
                <w:szCs w:val="22"/>
                <w:lang w:eastAsia="en-US"/>
              </w:rPr>
              <w:tab/>
              <w:t>употребления предложений со структурой «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have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smth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done</w:t>
            </w:r>
            <w:r>
              <w:rPr>
                <w:sz w:val="22"/>
                <w:szCs w:val="22"/>
                <w:lang w:eastAsia="en-US"/>
              </w:rPr>
              <w:t>»,</w:t>
            </w:r>
            <w:r>
              <w:rPr>
                <w:sz w:val="22"/>
                <w:szCs w:val="22"/>
                <w:lang w:eastAsia="en-US"/>
              </w:rPr>
              <w:tab/>
              <w:t>правила употребления и семантику местоимений «</w:t>
            </w:r>
            <w:r>
              <w:rPr>
                <w:sz w:val="22"/>
                <w:szCs w:val="22"/>
                <w:lang w:val="en-US" w:eastAsia="en-US"/>
              </w:rPr>
              <w:t>neither</w:t>
            </w:r>
            <w:r>
              <w:rPr>
                <w:sz w:val="22"/>
                <w:szCs w:val="22"/>
                <w:lang w:eastAsia="en-US"/>
              </w:rPr>
              <w:t>», «</w:t>
            </w:r>
            <w:r>
              <w:rPr>
                <w:sz w:val="22"/>
                <w:szCs w:val="22"/>
                <w:lang w:val="en-US" w:eastAsia="en-US"/>
              </w:rPr>
              <w:t>either</w:t>
            </w:r>
            <w:r>
              <w:rPr>
                <w:sz w:val="22"/>
                <w:szCs w:val="22"/>
                <w:lang w:eastAsia="en-US"/>
              </w:rPr>
              <w:t>»и конструкций с ними (или… или/ либо… либо/ ни… ни…),</w:t>
            </w:r>
          </w:p>
          <w:p w14:paraId="7840501C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слушать аудиотекст и определять, что Дженнифер рассказывает о своих планах после окончания школы, высказывать свои планы на будущее, вставлять нужные слова в пропуски в тексте, разыгрывать диалоги, работая в парах, читать текст с основным и детальным пониманием и интерпретировать информацию, правильно употреблять конструкции с местоимениями «</w:t>
            </w:r>
            <w:r>
              <w:rPr>
                <w:sz w:val="22"/>
                <w:szCs w:val="22"/>
                <w:lang w:val="en-US" w:eastAsia="en-US"/>
              </w:rPr>
              <w:t>neither</w:t>
            </w:r>
            <w:r>
              <w:rPr>
                <w:sz w:val="22"/>
                <w:szCs w:val="22"/>
                <w:lang w:eastAsia="en-US"/>
              </w:rPr>
              <w:t>», «</w:t>
            </w:r>
            <w:r>
              <w:rPr>
                <w:sz w:val="22"/>
                <w:szCs w:val="22"/>
                <w:lang w:val="en-US" w:eastAsia="en-US"/>
              </w:rPr>
              <w:t>either</w:t>
            </w:r>
            <w:r>
              <w:rPr>
                <w:sz w:val="22"/>
                <w:szCs w:val="22"/>
                <w:lang w:eastAsia="en-US"/>
              </w:rPr>
              <w:t>» в устной и письменной речи,</w:t>
            </w:r>
          </w:p>
        </w:tc>
      </w:tr>
      <w:tr w:rsidR="00A16E20" w14:paraId="4C04300D" w14:textId="77777777" w:rsidTr="00A16E20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3D3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213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A6A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525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BEEE" w14:textId="77777777"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Интервью с принцем Уильямом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A80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21D7AA4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нового знания, исследование 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32EC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правила образования и </w:t>
            </w:r>
            <w:r>
              <w:rPr>
                <w:sz w:val="22"/>
                <w:szCs w:val="22"/>
                <w:lang w:eastAsia="en-US"/>
              </w:rPr>
              <w:tab/>
              <w:t>употребления предложений со структурой «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have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smth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done</w:t>
            </w:r>
            <w:r>
              <w:rPr>
                <w:sz w:val="22"/>
                <w:szCs w:val="22"/>
                <w:lang w:eastAsia="en-US"/>
              </w:rPr>
              <w:t>»,правила употребления и семантику местоимений «</w:t>
            </w:r>
            <w:r>
              <w:rPr>
                <w:sz w:val="22"/>
                <w:szCs w:val="22"/>
                <w:lang w:val="en-US" w:eastAsia="en-US"/>
              </w:rPr>
              <w:t>neither</w:t>
            </w:r>
            <w:r>
              <w:rPr>
                <w:sz w:val="22"/>
                <w:szCs w:val="22"/>
                <w:lang w:eastAsia="en-US"/>
              </w:rPr>
              <w:t>», «</w:t>
            </w:r>
            <w:r>
              <w:rPr>
                <w:sz w:val="22"/>
                <w:szCs w:val="22"/>
                <w:lang w:val="en-US" w:eastAsia="en-US"/>
              </w:rPr>
              <w:t>either</w:t>
            </w:r>
            <w:r>
              <w:rPr>
                <w:sz w:val="22"/>
                <w:szCs w:val="22"/>
                <w:lang w:eastAsia="en-US"/>
              </w:rPr>
              <w:t>»и конструкций с ними (или… или/ либо… либо/ ни… ни…), новые ЛЕ (</w:t>
            </w:r>
            <w:r>
              <w:rPr>
                <w:sz w:val="22"/>
                <w:szCs w:val="22"/>
                <w:lang w:val="en-US" w:eastAsia="en-US"/>
              </w:rPr>
              <w:t>advanced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apply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application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applicant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compulsory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last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research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set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tuition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turn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nursery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school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kindergarten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theso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>called</w:t>
            </w:r>
            <w:r>
              <w:rPr>
                <w:sz w:val="22"/>
                <w:szCs w:val="22"/>
                <w:lang w:eastAsia="en-US"/>
              </w:rPr>
              <w:t xml:space="preserve">, правила употребления союза </w:t>
            </w:r>
            <w:r>
              <w:rPr>
                <w:sz w:val="22"/>
                <w:szCs w:val="22"/>
                <w:lang w:val="en-US" w:eastAsia="en-US"/>
              </w:rPr>
              <w:t>whether</w:t>
            </w:r>
            <w:r>
              <w:rPr>
                <w:sz w:val="22"/>
                <w:szCs w:val="22"/>
                <w:lang w:eastAsia="en-US"/>
              </w:rPr>
              <w:t xml:space="preserve">/ </w:t>
            </w:r>
            <w:r>
              <w:rPr>
                <w:sz w:val="22"/>
                <w:szCs w:val="22"/>
                <w:lang w:val="en-US" w:eastAsia="en-US"/>
              </w:rPr>
              <w:t>if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14:paraId="3487779A" w14:textId="77777777" w:rsidR="00A16E20" w:rsidRDefault="00A16E20">
            <w:pPr>
              <w:snapToGri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bCs/>
                <w:sz w:val="22"/>
                <w:szCs w:val="22"/>
                <w:lang w:eastAsia="en-US"/>
              </w:rPr>
              <w:t xml:space="preserve">семантизировать новую лексику, употреблять союзы </w:t>
            </w:r>
            <w:r>
              <w:rPr>
                <w:sz w:val="22"/>
                <w:szCs w:val="22"/>
                <w:lang w:val="en-US" w:eastAsia="en-US"/>
              </w:rPr>
              <w:t>whether</w:t>
            </w:r>
            <w:r>
              <w:rPr>
                <w:sz w:val="22"/>
                <w:szCs w:val="22"/>
                <w:lang w:eastAsia="en-US"/>
              </w:rPr>
              <w:t xml:space="preserve">/ </w:t>
            </w:r>
            <w:r>
              <w:rPr>
                <w:sz w:val="22"/>
                <w:szCs w:val="22"/>
                <w:lang w:val="en-US" w:eastAsia="en-US"/>
              </w:rPr>
              <w:t>if</w:t>
            </w:r>
            <w:r>
              <w:rPr>
                <w:sz w:val="22"/>
                <w:szCs w:val="22"/>
                <w:lang w:eastAsia="en-US"/>
              </w:rPr>
              <w:t xml:space="preserve"> в устно и письменной речи, читать текст про гос. образование в Соединенном Королевстве, вычленяя необходимую информацию, работать в </w:t>
            </w:r>
            <w:r>
              <w:rPr>
                <w:sz w:val="22"/>
                <w:szCs w:val="22"/>
                <w:lang w:eastAsia="en-US"/>
              </w:rPr>
              <w:lastRenderedPageBreak/>
              <w:t>парах, составляя диалог между учеником из России и учеником из Великобритании, которые обсуждают тему образования в своих транах,</w:t>
            </w:r>
          </w:p>
        </w:tc>
      </w:tr>
      <w:tr w:rsidR="00A16E20" w14:paraId="32BA9452" w14:textId="77777777" w:rsidTr="00A16E20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4C2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171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733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149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AD02" w14:textId="77777777"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Правила употребления и семантику местоимений «</w:t>
            </w:r>
            <w:r>
              <w:rPr>
                <w:sz w:val="22"/>
                <w:szCs w:val="22"/>
                <w:lang w:val="en-US" w:eastAsia="en-US"/>
              </w:rPr>
              <w:t>neither</w:t>
            </w:r>
            <w:r>
              <w:rPr>
                <w:sz w:val="22"/>
                <w:szCs w:val="22"/>
                <w:lang w:eastAsia="en-US"/>
              </w:rPr>
              <w:t>», «</w:t>
            </w:r>
            <w:r>
              <w:rPr>
                <w:sz w:val="22"/>
                <w:szCs w:val="22"/>
                <w:lang w:val="en-US" w:eastAsia="en-US"/>
              </w:rPr>
              <w:t>either</w:t>
            </w:r>
            <w:r>
              <w:rPr>
                <w:sz w:val="22"/>
                <w:szCs w:val="22"/>
                <w:lang w:eastAsia="en-US"/>
              </w:rPr>
              <w:t>»и конструкций с ними (или… или/ либо… либо/ ни… ни…)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22D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654E129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урок - театрализация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D509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лексические единицы по теме,</w:t>
            </w:r>
          </w:p>
          <w:p w14:paraId="4F98C496" w14:textId="77777777" w:rsidR="00A16E20" w:rsidRDefault="00A16E2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прослушать аудиотекст и извлечь необходимую информацию, семантизировать лексику по теме, подбирать нужную лексику из предложенной в предложении, выражать свое мнение по предложенным РС,</w:t>
            </w:r>
          </w:p>
        </w:tc>
      </w:tr>
      <w:tr w:rsidR="00A16E20" w14:paraId="2C8D019E" w14:textId="77777777" w:rsidTr="00A16E20">
        <w:trPr>
          <w:trHeight w:val="2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E1D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871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6DB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6A2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68CD" w14:textId="77777777"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Колледжи и университеты Великобритании. Отрицательные местоимения </w:t>
            </w:r>
            <w:r>
              <w:rPr>
                <w:bCs/>
                <w:lang w:val="en-US" w:eastAsia="en-US"/>
              </w:rPr>
              <w:t>nobody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noone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612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комбиниров.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14F8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лексику по теме, правила употребления местоимений </w:t>
            </w:r>
            <w:r>
              <w:rPr>
                <w:bCs/>
                <w:lang w:val="en-US" w:eastAsia="en-US"/>
              </w:rPr>
              <w:t>nobody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no</w:t>
            </w:r>
            <w:r w:rsidRPr="00A34938"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one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none</w:t>
            </w:r>
          </w:p>
          <w:p w14:paraId="264B29BD" w14:textId="77777777" w:rsidR="00A16E20" w:rsidRDefault="00A16E20">
            <w:pPr>
              <w:snapToGri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bCs/>
                <w:sz w:val="22"/>
                <w:szCs w:val="22"/>
                <w:lang w:eastAsia="en-US"/>
              </w:rPr>
              <w:t xml:space="preserve">читать текст и предложения, представленные после него, находить, какая информация упомянута в тексте, какая нет, какая неверная. Прослушать текст, прочитать вслух выразительно, определять верный ответ, отвечать на вопросы по тексту, употреблять местоимения </w:t>
            </w:r>
            <w:r>
              <w:rPr>
                <w:bCs/>
                <w:lang w:val="en-US" w:eastAsia="en-US"/>
              </w:rPr>
              <w:t>nobody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noone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none</w:t>
            </w:r>
            <w:r>
              <w:rPr>
                <w:bCs/>
                <w:lang w:eastAsia="en-US"/>
              </w:rPr>
              <w:t xml:space="preserve"> в устной и письменной речи,</w:t>
            </w:r>
          </w:p>
        </w:tc>
      </w:tr>
      <w:tr w:rsidR="00A16E20" w14:paraId="77964308" w14:textId="77777777" w:rsidTr="00A16E20">
        <w:trPr>
          <w:trHeight w:val="10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C89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198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281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BDF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C057" w14:textId="77777777"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Знаменитые университеты 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9D0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20EDE93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комбинир.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78C8" w14:textId="77777777" w:rsidR="00A16E20" w:rsidRDefault="00A16E20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знать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лексику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теме</w:t>
            </w:r>
            <w:r>
              <w:rPr>
                <w:sz w:val="22"/>
                <w:szCs w:val="22"/>
                <w:lang w:val="en-US" w:eastAsia="en-US"/>
              </w:rPr>
              <w:t xml:space="preserve"> (avoid, contain, disappoint, identify, practice, practice, result, separate, struggle, deal with smth, follow smb's footsteps, get acquainted, make progress), </w:t>
            </w:r>
            <w:r>
              <w:rPr>
                <w:sz w:val="22"/>
                <w:szCs w:val="22"/>
                <w:lang w:eastAsia="en-US"/>
              </w:rPr>
              <w:t>правила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употребления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местоимений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Cs/>
                <w:lang w:val="en-US" w:eastAsia="en-US"/>
              </w:rPr>
              <w:t xml:space="preserve">nobody, no one, none, </w:t>
            </w:r>
          </w:p>
          <w:p w14:paraId="5FDE8B63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bCs/>
                <w:sz w:val="22"/>
                <w:szCs w:val="22"/>
                <w:lang w:eastAsia="en-US"/>
              </w:rPr>
              <w:t>прослушать четыре текста про университеты в России, распределяя их с предложениями, приведенными в учебнике, отвечать на вопросы в рамках лексической темы, определять неверные утверждения, употреблять новые ЛЕ в контексте предложений,</w:t>
            </w:r>
          </w:p>
        </w:tc>
      </w:tr>
      <w:tr w:rsidR="00A16E20" w14:paraId="0B6927A0" w14:textId="77777777" w:rsidTr="00A16E20">
        <w:trPr>
          <w:trHeight w:val="20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839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111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AC5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8C8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2274" w14:textId="77777777"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Изучение иностранного языка как будущая карьера. Употреблениеместоимений</w:t>
            </w:r>
            <w:r>
              <w:rPr>
                <w:bCs/>
                <w:lang w:val="en-US" w:eastAsia="en-US"/>
              </w:rPr>
              <w:t>either/ any, neither, none, nobody, no 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A41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общеметодологической направленности, практикум 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F78C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узнать новую дополнительную информацию об употреблении местоимений </w:t>
            </w:r>
            <w:r>
              <w:rPr>
                <w:bCs/>
                <w:lang w:val="en-US" w:eastAsia="en-US"/>
              </w:rPr>
              <w:t>either</w:t>
            </w:r>
            <w:r>
              <w:rPr>
                <w:bCs/>
                <w:lang w:eastAsia="en-US"/>
              </w:rPr>
              <w:t xml:space="preserve">/ </w:t>
            </w:r>
            <w:r>
              <w:rPr>
                <w:bCs/>
                <w:lang w:val="en-US" w:eastAsia="en-US"/>
              </w:rPr>
              <w:t>any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neither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none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nobody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no</w:t>
            </w:r>
            <w:r w:rsidRPr="00A34938"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one</w:t>
            </w:r>
            <w:r>
              <w:rPr>
                <w:bCs/>
                <w:lang w:eastAsia="en-US"/>
              </w:rPr>
              <w:t xml:space="preserve">, </w:t>
            </w:r>
          </w:p>
          <w:p w14:paraId="44946165" w14:textId="77777777" w:rsidR="00A16E20" w:rsidRDefault="00A16E2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bCs/>
                <w:sz w:val="22"/>
                <w:szCs w:val="22"/>
                <w:lang w:eastAsia="en-US"/>
              </w:rPr>
              <w:t xml:space="preserve"> читают текст  и подбирают заголовки к его параграфам; определяют, какие части информации отсутствуют в тексте, работают с таблицей, извлекают из нее информацию, подбирают нужное грамматическое время в контексте предложения, определять в контексте предложения нужное местоимение темы,</w:t>
            </w:r>
          </w:p>
        </w:tc>
      </w:tr>
      <w:tr w:rsidR="00A16E20" w14:paraId="3437E327" w14:textId="77777777" w:rsidTr="00A16E20">
        <w:trPr>
          <w:trHeight w:val="2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E6F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44C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BAC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ED8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A146" w14:textId="77777777"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Правила образования различных профессий с помощью суффиксов –er, -ist, -ess, -or.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C19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3AB06CF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квест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2947" w14:textId="77777777" w:rsidR="00A16E20" w:rsidRDefault="00A16E20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новые ЛЕ по теме (</w:t>
            </w:r>
            <w:r>
              <w:rPr>
                <w:sz w:val="22"/>
                <w:szCs w:val="22"/>
                <w:lang w:val="en-US" w:eastAsia="en-US"/>
              </w:rPr>
              <w:t>avoid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contain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disappoint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identify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practice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practice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result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separate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struggle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deal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with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smth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follow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smb</w:t>
            </w:r>
            <w:r>
              <w:rPr>
                <w:sz w:val="22"/>
                <w:szCs w:val="22"/>
                <w:lang w:eastAsia="en-US"/>
              </w:rPr>
              <w:t>'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footsteps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get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acquainted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make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progress</w:t>
            </w:r>
            <w:r>
              <w:rPr>
                <w:sz w:val="22"/>
                <w:szCs w:val="22"/>
                <w:lang w:eastAsia="en-US"/>
              </w:rPr>
              <w:t>), суффиксальный способ образования новых существительных, обозначающих профессии людей,</w:t>
            </w:r>
          </w:p>
          <w:p w14:paraId="274C4676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читать текст с детальным пониманием содержания, семантизировать новую лексику, успешно выполнять лексико-грамматические задания в формате ОГЭ, расставлять высказывания в </w:t>
            </w:r>
            <w:r>
              <w:rPr>
                <w:sz w:val="22"/>
                <w:szCs w:val="22"/>
                <w:lang w:eastAsia="en-US"/>
              </w:rPr>
              <w:lastRenderedPageBreak/>
              <w:t>правильном порядке, образовывать новые существительные, обозначающие профессии, при помощи суффиксов,</w:t>
            </w:r>
          </w:p>
        </w:tc>
      </w:tr>
      <w:tr w:rsidR="00A16E20" w14:paraId="4DE38B79" w14:textId="77777777" w:rsidTr="00A16E20">
        <w:trPr>
          <w:trHeight w:val="2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112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C8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B03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82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0FFE" w14:textId="77777777"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Активизация лексики по теме «Выбор профессии»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479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382DF85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5B06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всю лексику первого раздела,</w:t>
            </w:r>
          </w:p>
          <w:p w14:paraId="475CCAF9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читать текст и определять, какая информация в высказываниях неверная, комментировать идеи из текста, писать лексический диктант по новой лексике первого раздела по теме «Професии»,</w:t>
            </w:r>
          </w:p>
        </w:tc>
      </w:tr>
      <w:tr w:rsidR="00A16E20" w14:paraId="3F0F26F1" w14:textId="77777777" w:rsidTr="00A16E20">
        <w:trPr>
          <w:trHeight w:val="8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72B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43B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E6D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BA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C765" w14:textId="77777777"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Краткое сообщение по теме «Образование и работа» с опорой на 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39F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0E39B57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комбинир.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4072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 по теме,</w:t>
            </w:r>
          </w:p>
          <w:p w14:paraId="73592C8E" w14:textId="77777777" w:rsidR="00A16E20" w:rsidRDefault="00A16E2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делать краткое сообщение по теме</w:t>
            </w:r>
            <w:r>
              <w:rPr>
                <w:color w:val="000000"/>
                <w:lang w:eastAsia="en-US"/>
              </w:rPr>
              <w:t>«Образование и работа» с опорой на план,</w:t>
            </w:r>
          </w:p>
        </w:tc>
      </w:tr>
      <w:tr w:rsidR="00A16E20" w14:paraId="374634C1" w14:textId="77777777" w:rsidTr="00A16E20">
        <w:trPr>
          <w:trHeight w:val="1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BFF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685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944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7F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1EC4" w14:textId="77777777"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 w:eastAsia="en-US"/>
              </w:rPr>
            </w:pPr>
            <w:r>
              <w:rPr>
                <w:lang w:eastAsia="en-US"/>
              </w:rPr>
              <w:t>Маша едет учиться в США. Фразовый глагол «</w:t>
            </w:r>
            <w:r>
              <w:rPr>
                <w:lang w:val="en-US" w:eastAsia="en-US"/>
              </w:rPr>
              <w:t>to call</w:t>
            </w:r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515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0EB2840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смотр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57E2" w14:textId="77777777" w:rsidR="00A16E20" w:rsidRDefault="00A16E20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bCs/>
                <w:sz w:val="22"/>
                <w:szCs w:val="22"/>
                <w:lang w:eastAsia="en-US"/>
              </w:rPr>
              <w:t xml:space="preserve"> правила образования и употребления фразового глагола </w:t>
            </w:r>
            <w:r>
              <w:rPr>
                <w:lang w:eastAsia="en-US"/>
              </w:rPr>
              <w:t>«</w:t>
            </w:r>
            <w:r>
              <w:rPr>
                <w:lang w:val="en-US" w:eastAsia="en-US"/>
              </w:rPr>
              <w:t>to</w:t>
            </w:r>
            <w:r w:rsidRPr="00A3493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call</w:t>
            </w:r>
            <w:r>
              <w:rPr>
                <w:lang w:eastAsia="en-US"/>
              </w:rPr>
              <w:t>», его семантические различия,</w:t>
            </w:r>
          </w:p>
          <w:p w14:paraId="63B87AA7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корректно употреблять фразовый глагол </w:t>
            </w:r>
            <w:r>
              <w:rPr>
                <w:lang w:eastAsia="en-US"/>
              </w:rPr>
              <w:t>«</w:t>
            </w:r>
            <w:r>
              <w:rPr>
                <w:lang w:val="en-US" w:eastAsia="en-US"/>
              </w:rPr>
              <w:t>tocall</w:t>
            </w:r>
            <w:r>
              <w:rPr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 xml:space="preserve"> в контексте, слушать интервью и извлекать нужную информацию из прослушанного, выполняя тест,</w:t>
            </w:r>
          </w:p>
        </w:tc>
      </w:tr>
      <w:tr w:rsidR="00A16E20" w14:paraId="2D96B637" w14:textId="77777777" w:rsidTr="00A16E20">
        <w:trPr>
          <w:trHeight w:val="14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B30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97A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2E3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15E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068C" w14:textId="77777777"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Мой собственный путь.</w:t>
            </w:r>
          </w:p>
          <w:p w14:paraId="5CB01B93" w14:textId="77777777"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lang w:eastAsia="en-US"/>
              </w:rPr>
              <w:t>Фразовый глагол «</w:t>
            </w:r>
            <w:r>
              <w:rPr>
                <w:lang w:val="en-US" w:eastAsia="en-US"/>
              </w:rPr>
              <w:t>tocall</w:t>
            </w:r>
            <w:r>
              <w:rPr>
                <w:lang w:eastAsia="en-US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B3C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интреграц.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261F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ЛЕ по теме, </w:t>
            </w:r>
            <w:r>
              <w:rPr>
                <w:bCs/>
                <w:sz w:val="22"/>
                <w:szCs w:val="22"/>
                <w:lang w:eastAsia="en-US"/>
              </w:rPr>
              <w:t xml:space="preserve">правила образования и употребления фразового глагола </w:t>
            </w:r>
            <w:r>
              <w:rPr>
                <w:lang w:eastAsia="en-US"/>
              </w:rPr>
              <w:t>«</w:t>
            </w:r>
            <w:r>
              <w:rPr>
                <w:lang w:val="en-US" w:eastAsia="en-US"/>
              </w:rPr>
              <w:t>tocall</w:t>
            </w:r>
            <w:r>
              <w:rPr>
                <w:lang w:eastAsia="en-US"/>
              </w:rPr>
              <w:t>», его семантические различия,</w:t>
            </w:r>
          </w:p>
          <w:p w14:paraId="0C3A247E" w14:textId="77777777" w:rsidR="00A16E20" w:rsidRDefault="00A16E2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прослушать информацию, распределить имена говорящих с их высказываниями, читать текст «</w:t>
            </w:r>
            <w:r>
              <w:rPr>
                <w:sz w:val="22"/>
                <w:szCs w:val="22"/>
                <w:lang w:val="en-US" w:eastAsia="en-US"/>
              </w:rPr>
              <w:t>My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own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way</w:t>
            </w:r>
            <w:r>
              <w:rPr>
                <w:sz w:val="22"/>
                <w:szCs w:val="22"/>
                <w:lang w:eastAsia="en-US"/>
              </w:rPr>
              <w:t>», распределять части текста с заголовками, образовывать сложные прилагательные по словообразовательным моделям и употреблять их в устной и письменной речи,</w:t>
            </w:r>
          </w:p>
        </w:tc>
      </w:tr>
      <w:tr w:rsidR="00A16E20" w14:paraId="7302FAF3" w14:textId="77777777" w:rsidTr="00A16E20">
        <w:trPr>
          <w:trHeight w:val="2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178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3F3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BCE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6C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DC11" w14:textId="77777777"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Систематизация знаний по теме «Употребление местоимений </w:t>
            </w:r>
            <w:r>
              <w:rPr>
                <w:bCs/>
                <w:lang w:val="en-US" w:eastAsia="en-US"/>
              </w:rPr>
              <w:t>both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all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either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neither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none</w:t>
            </w:r>
            <w:r>
              <w:rPr>
                <w:bCs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6A3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AB81" w14:textId="77777777" w:rsidR="00A16E20" w:rsidRDefault="00A16E20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семантические и грамматические особенности употребления местоимений «</w:t>
            </w:r>
            <w:r>
              <w:rPr>
                <w:bCs/>
                <w:lang w:val="en-US" w:eastAsia="en-US"/>
              </w:rPr>
              <w:t>both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all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either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neither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none</w:t>
            </w:r>
            <w:r>
              <w:rPr>
                <w:bCs/>
                <w:lang w:eastAsia="en-US"/>
              </w:rPr>
              <w:t xml:space="preserve">», </w:t>
            </w:r>
          </w:p>
          <w:p w14:paraId="46A64071" w14:textId="77777777" w:rsidR="00A16E20" w:rsidRDefault="00A16E20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корректно употреблять местоимения«</w:t>
            </w:r>
            <w:r>
              <w:rPr>
                <w:bCs/>
                <w:lang w:val="en-US" w:eastAsia="en-US"/>
              </w:rPr>
              <w:t>both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all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either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neither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none</w:t>
            </w:r>
            <w:r>
              <w:rPr>
                <w:bCs/>
                <w:lang w:eastAsia="en-US"/>
              </w:rPr>
              <w:t xml:space="preserve">» </w:t>
            </w:r>
            <w:r>
              <w:rPr>
                <w:sz w:val="22"/>
                <w:szCs w:val="22"/>
                <w:lang w:eastAsia="en-US"/>
              </w:rPr>
              <w:t>в устной и письменной речи, выполнять лексико-грамматические упражнения, систематизировать знания по данной грамматической теме,</w:t>
            </w:r>
          </w:p>
        </w:tc>
      </w:tr>
      <w:tr w:rsidR="00A16E20" w14:paraId="3263B136" w14:textId="77777777" w:rsidTr="00A16E20">
        <w:trPr>
          <w:trHeight w:val="12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3C8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EC3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425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D23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037C" w14:textId="77777777"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Невыбранная дорога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89C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258AA06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смотр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C56B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ЛЕ и грамматические темы всего раздела, </w:t>
            </w:r>
          </w:p>
          <w:p w14:paraId="66FA7B93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слушать и читать стихотворение «</w:t>
            </w:r>
            <w:r>
              <w:rPr>
                <w:bCs/>
                <w:lang w:eastAsia="en-US"/>
              </w:rPr>
              <w:t>Невыбранная дорога», понимая содержание и отвечая на вопросы, уметь описывать диаграммы и иллюстрации на английском языке, высказывая свое личное мнение по этому поводу,</w:t>
            </w:r>
          </w:p>
        </w:tc>
      </w:tr>
      <w:tr w:rsidR="00A16E20" w14:paraId="37520421" w14:textId="77777777" w:rsidTr="00A16E20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334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937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560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2DA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053C" w14:textId="77777777"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Метафоры в английском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C24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семинар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5AA8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ЛЕ и грамматические темы всего раздела, </w:t>
            </w:r>
          </w:p>
          <w:p w14:paraId="2795C277" w14:textId="77777777" w:rsidR="00A16E20" w:rsidRDefault="00A16E20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понимать значение слова или словосочетания, которое используется метафорически, в новом значении, которое появляется и развивается на основе сходства,</w:t>
            </w:r>
          </w:p>
        </w:tc>
      </w:tr>
      <w:tr w:rsidR="00A16E20" w14:paraId="7D7394DC" w14:textId="77777777" w:rsidTr="00A16E20">
        <w:trPr>
          <w:trHeight w:val="39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48F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29E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A4F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537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59F1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связи в 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5EA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CA84" w14:textId="77777777" w:rsidR="00A16E20" w:rsidRDefault="00A16E20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знать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слова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связки</w:t>
            </w:r>
            <w:r>
              <w:rPr>
                <w:sz w:val="22"/>
                <w:szCs w:val="22"/>
                <w:lang w:val="en-US" w:eastAsia="en-US"/>
              </w:rPr>
              <w:t xml:space="preserve"> (so, as, because, that’s why, however, anyhow, nevertheless, although/ though, on the contrary, actually/ in fact, eventually</w:t>
            </w:r>
            <w:r>
              <w:rPr>
                <w:sz w:val="22"/>
                <w:szCs w:val="22"/>
                <w:lang w:eastAsia="en-US"/>
              </w:rPr>
              <w:t>ит</w:t>
            </w:r>
            <w:r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val="en-US" w:eastAsia="en-US"/>
              </w:rPr>
              <w:t>.),</w:t>
            </w:r>
          </w:p>
          <w:p w14:paraId="0A9B28A9" w14:textId="77777777" w:rsidR="00A16E20" w:rsidRDefault="00A16E20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понимать значение слова или словосочетания, которое позволяет говорящему или пишущему правильно выстроить логику текста, правильно употреблять их в устной и письменной речи,</w:t>
            </w:r>
          </w:p>
        </w:tc>
      </w:tr>
      <w:tr w:rsidR="00A16E20" w14:paraId="682482CD" w14:textId="77777777" w:rsidTr="00A16E20">
        <w:trPr>
          <w:trHeight w:val="1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C85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745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0DE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D0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8660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связи в 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E71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79B4465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нового знания, </w:t>
            </w:r>
          </w:p>
          <w:p w14:paraId="13FC16C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BF84" w14:textId="77777777" w:rsidR="00A16E20" w:rsidRDefault="00A16E20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знать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слова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связки</w:t>
            </w:r>
            <w:r>
              <w:rPr>
                <w:sz w:val="22"/>
                <w:szCs w:val="22"/>
                <w:lang w:val="en-US" w:eastAsia="en-US"/>
              </w:rPr>
              <w:t xml:space="preserve"> (so, as, because, that’s why, however, anyhow, nevertheless, although/ though, on the contrary, actually/ in fact, eventually</w:t>
            </w:r>
            <w:r>
              <w:rPr>
                <w:sz w:val="22"/>
                <w:szCs w:val="22"/>
                <w:lang w:eastAsia="en-US"/>
              </w:rPr>
              <w:t>ит</w:t>
            </w:r>
            <w:r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val="en-US" w:eastAsia="en-US"/>
              </w:rPr>
              <w:t xml:space="preserve">.), </w:t>
            </w:r>
          </w:p>
          <w:p w14:paraId="2FD70D43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понимать значение слова или словосочетания, которое позволяет говорящему или пишущему правильно выстроить логику текста, правильно употреблять их в устной и письменной речи,</w:t>
            </w:r>
          </w:p>
        </w:tc>
      </w:tr>
      <w:tr w:rsidR="00A16E20" w14:paraId="58933CDE" w14:textId="77777777" w:rsidTr="00A16E20">
        <w:trPr>
          <w:trHeight w:val="14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ECE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527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F62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015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4187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Роль школьного консультанта по выбору будущей профессии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8B5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 ролевая игра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7F3F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лексические и грамматические темы первого раздела,</w:t>
            </w:r>
          </w:p>
          <w:p w14:paraId="08F27586" w14:textId="77777777" w:rsidR="00A16E20" w:rsidRDefault="00A16E2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представить себя в роли консультанта в школе, который рекомендует выпускникам возможные будущие профессии, составлять по данной ситуации собственные мини-высказывания,</w:t>
            </w:r>
          </w:p>
        </w:tc>
      </w:tr>
      <w:tr w:rsidR="00A16E20" w14:paraId="779CCDEB" w14:textId="77777777" w:rsidTr="00A16E20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EA6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AF3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882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27D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3262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проекту </w:t>
            </w:r>
            <w:r>
              <w:rPr>
                <w:sz w:val="22"/>
                <w:szCs w:val="22"/>
                <w:lang w:eastAsia="en-US"/>
              </w:rPr>
              <w:t>«Шаги в будущую карьеру»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93F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77937E0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проект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2384" w14:textId="77777777" w:rsidR="00A16E20" w:rsidRDefault="00A16E2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 знать</w:t>
            </w:r>
            <w:r>
              <w:rPr>
                <w:sz w:val="22"/>
                <w:szCs w:val="22"/>
                <w:lang w:eastAsia="en-US"/>
              </w:rPr>
              <w:t>: ЛЕ и грамматику раздела,</w:t>
            </w:r>
          </w:p>
          <w:p w14:paraId="59FA6FB8" w14:textId="77777777" w:rsidR="00A16E20" w:rsidRDefault="00A16E20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bCs/>
                <w:sz w:val="22"/>
                <w:szCs w:val="22"/>
                <w:lang w:eastAsia="en-US"/>
              </w:rPr>
              <w:t xml:space="preserve">подготовить индивидуальный или групповой проект по теме </w:t>
            </w:r>
            <w:r>
              <w:rPr>
                <w:sz w:val="22"/>
                <w:szCs w:val="22"/>
                <w:lang w:eastAsia="en-US"/>
              </w:rPr>
              <w:t>«Шаги в будущую карьеру»,</w:t>
            </w:r>
          </w:p>
        </w:tc>
      </w:tr>
      <w:tr w:rsidR="00A16E20" w14:paraId="36E515C8" w14:textId="77777777" w:rsidTr="00A16E20">
        <w:trPr>
          <w:trHeight w:val="21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95A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D78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388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0DA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963E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Защита проектной работы «Шаги в будущую карьеру»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8DA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1D153F2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проект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8712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 и грамматику раздела,</w:t>
            </w:r>
          </w:p>
          <w:p w14:paraId="3B5E9774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bCs/>
                <w:sz w:val="22"/>
                <w:szCs w:val="22"/>
                <w:lang w:eastAsia="en-US"/>
              </w:rPr>
              <w:t xml:space="preserve"> отвечают на вопросы, используя лексико – грамматический  материал блока; защищают проект,</w:t>
            </w:r>
          </w:p>
        </w:tc>
      </w:tr>
      <w:tr w:rsidR="00A16E20" w14:paraId="5FEBCDA0" w14:textId="77777777" w:rsidTr="00A16E20">
        <w:trPr>
          <w:trHeight w:val="2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6EE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48B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C34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8B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60DF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Лексический диктант по словам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344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диктант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B63B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</w:t>
            </w:r>
            <w:r>
              <w:rPr>
                <w:sz w:val="22"/>
                <w:szCs w:val="22"/>
                <w:lang w:eastAsia="en-US"/>
              </w:rPr>
              <w:t>: ЛЕ и грамматику раздела,</w:t>
            </w:r>
          </w:p>
          <w:p w14:paraId="1BF6A384" w14:textId="77777777" w:rsidR="00A16E20" w:rsidRDefault="00A16E20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bCs/>
                <w:sz w:val="22"/>
                <w:szCs w:val="22"/>
                <w:lang w:eastAsia="en-US"/>
              </w:rPr>
              <w:t xml:space="preserve">написать лексический диктант </w:t>
            </w:r>
            <w:r>
              <w:rPr>
                <w:sz w:val="22"/>
                <w:szCs w:val="22"/>
                <w:lang w:eastAsia="en-US"/>
              </w:rPr>
              <w:t>по словам четверти, выполнить предложенные тренировочные лексико-грамматические упражнения,</w:t>
            </w:r>
          </w:p>
        </w:tc>
      </w:tr>
      <w:tr w:rsidR="00A16E20" w14:paraId="4D57052A" w14:textId="77777777" w:rsidTr="00A16E20">
        <w:trPr>
          <w:trHeight w:val="29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68A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018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615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F7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CBE2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Тренировка заданий ЕГЭ: выполнение заданий на аудирование, лексико-грамматический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4D2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D563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тактику выполнения заданий на аудирование и лексико-грамматический тест в формате ЕГЭ,</w:t>
            </w:r>
          </w:p>
          <w:p w14:paraId="74110E1B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предложенные задания по алгоритму, оценить свои результаты,</w:t>
            </w:r>
          </w:p>
        </w:tc>
      </w:tr>
      <w:tr w:rsidR="00A16E20" w14:paraId="68761743" w14:textId="77777777" w:rsidTr="00A16E20">
        <w:trPr>
          <w:trHeight w:val="27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F0B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F81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735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039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957D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Тренировка заданий ЕГЭ: выполнение заданий на чтение, написание личного письма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9EB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EF89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тактику выполнения заданий на чтение и написание личного письма в формате ЕГЭ,</w:t>
            </w:r>
          </w:p>
          <w:p w14:paraId="31320EFF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предложенные задания по алгоритму, оценить свои результаты</w:t>
            </w:r>
          </w:p>
        </w:tc>
      </w:tr>
      <w:tr w:rsidR="00A16E20" w14:paraId="141D499D" w14:textId="77777777" w:rsidTr="00A16E20">
        <w:trPr>
          <w:trHeight w:val="16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624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DCD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2D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066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1DF2" w14:textId="77777777" w:rsidR="00A16E20" w:rsidRDefault="00A16E20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8AC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DC07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 xml:space="preserve"> все лексические и грамматические темы раздела № 1,</w:t>
            </w:r>
          </w:p>
          <w:p w14:paraId="258FAE45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повторить и систематизировать все лексические и грамматические темы раздела № 1,</w:t>
            </w:r>
          </w:p>
        </w:tc>
      </w:tr>
      <w:tr w:rsidR="00A16E20" w14:paraId="72D60612" w14:textId="77777777" w:rsidTr="00A16E20">
        <w:trPr>
          <w:trHeight w:val="28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B68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E5C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FED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B8D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695E" w14:textId="77777777" w:rsidR="00A16E20" w:rsidRDefault="00A16E20">
            <w:pPr>
              <w:pStyle w:val="a3"/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188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обучающего контроля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1982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все лексические и грамматические темы раздела № 2,</w:t>
            </w:r>
          </w:p>
          <w:p w14:paraId="0C214162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успешно выполнить все задания предложенной диагностической работы.</w:t>
            </w:r>
          </w:p>
        </w:tc>
      </w:tr>
      <w:tr w:rsidR="00A16E20" w14:paraId="1F537E53" w14:textId="77777777" w:rsidTr="00A16E20">
        <w:trPr>
          <w:trHeight w:val="97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C69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77F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BF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8C5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4072" w14:textId="77777777" w:rsidR="00A16E20" w:rsidRDefault="00A16E20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054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</w:t>
            </w:r>
            <w:r>
              <w:rPr>
                <w:lang w:eastAsia="en-US"/>
              </w:rPr>
              <w:t xml:space="preserve"> Работа над ошибками.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EAB6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bCs/>
                <w:sz w:val="22"/>
                <w:szCs w:val="22"/>
                <w:lang w:eastAsia="en-US"/>
              </w:rPr>
              <w:t xml:space="preserve">знакомятся с различием между лексическими единицами </w:t>
            </w:r>
            <w:r>
              <w:rPr>
                <w:bCs/>
                <w:sz w:val="22"/>
                <w:szCs w:val="22"/>
                <w:lang w:val="en-US" w:eastAsia="en-US"/>
              </w:rPr>
              <w:t>dictionary</w:t>
            </w:r>
            <w:r>
              <w:rPr>
                <w:bCs/>
                <w:sz w:val="22"/>
                <w:szCs w:val="22"/>
                <w:lang w:eastAsia="en-US"/>
              </w:rPr>
              <w:t xml:space="preserve"> и </w:t>
            </w:r>
            <w:r>
              <w:rPr>
                <w:bCs/>
                <w:sz w:val="22"/>
                <w:szCs w:val="22"/>
                <w:lang w:val="en-US" w:eastAsia="en-US"/>
              </w:rPr>
              <w:t>vocabulary</w:t>
            </w:r>
            <w:r>
              <w:rPr>
                <w:bCs/>
                <w:sz w:val="22"/>
                <w:szCs w:val="22"/>
                <w:lang w:eastAsia="en-US"/>
              </w:rPr>
              <w:t>;</w:t>
            </w:r>
          </w:p>
          <w:p w14:paraId="3CD70123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коррекцию допущенных ошибок,</w:t>
            </w:r>
            <w:r>
              <w:rPr>
                <w:bCs/>
                <w:sz w:val="22"/>
                <w:szCs w:val="22"/>
                <w:lang w:eastAsia="en-US"/>
              </w:rPr>
              <w:t xml:space="preserve"> читают текст  и соотносят содержание его параграфов с заголовками; учатся работать со словарем;</w:t>
            </w:r>
          </w:p>
        </w:tc>
      </w:tr>
      <w:tr w:rsidR="00A16E20" w14:paraId="6D461492" w14:textId="77777777" w:rsidTr="00A16E20">
        <w:trPr>
          <w:trHeight w:val="172"/>
          <w:jc w:val="center"/>
        </w:trPr>
        <w:tc>
          <w:tcPr>
            <w:tcW w:w="15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21EB20" w14:textId="77777777" w:rsidR="00A16E20" w:rsidRDefault="00A16E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2. «Шаги к пониманию культуры». </w:t>
            </w:r>
          </w:p>
        </w:tc>
      </w:tr>
      <w:tr w:rsidR="00A16E20" w14:paraId="14933253" w14:textId="77777777" w:rsidTr="00A16E20">
        <w:trPr>
          <w:trHeight w:val="1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1F1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D7E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856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1F1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FC44" w14:textId="77777777" w:rsidR="00A16E20" w:rsidRDefault="00A16E20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и первичная активизация ЛЕ по теме «Шаги к пониманию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609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0925814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круглый стол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8DBB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знакомятся с новыми лексическими единицами (</w:t>
            </w:r>
            <w:r>
              <w:rPr>
                <w:sz w:val="22"/>
                <w:szCs w:val="22"/>
                <w:lang w:val="en-US" w:eastAsia="en-US"/>
              </w:rPr>
              <w:t>constant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diverse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estimate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refer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reflect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reveal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shape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value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no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matter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in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spite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of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smth</w:t>
            </w:r>
            <w:r>
              <w:rPr>
                <w:sz w:val="22"/>
                <w:szCs w:val="22"/>
                <w:lang w:eastAsia="en-US"/>
              </w:rPr>
              <w:t xml:space="preserve">), </w:t>
            </w: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семантизировать новую лексику, отвечать на вопросы, прослушать информацию, определить неверную, выражать свое мнение, распределять понятия с определениями, разыгрывать диалоги,</w:t>
            </w:r>
          </w:p>
        </w:tc>
      </w:tr>
      <w:tr w:rsidR="00A16E20" w14:paraId="7BF659A8" w14:textId="77777777" w:rsidTr="00A16E20">
        <w:trPr>
          <w:trHeight w:val="13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698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3B0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3CC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D2E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3F30" w14:textId="77777777" w:rsidR="00A16E20" w:rsidRDefault="00A16E20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и первичная активизация ЛЕ по теме «Шаги к пониманию культуры»Образование мн. числа существительных (особые случаи)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E8B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10CC350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71B7" w14:textId="77777777" w:rsidR="00A16E20" w:rsidRDefault="00A16E20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знать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знакомятся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новыми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лексическими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единицами</w:t>
            </w:r>
            <w:r>
              <w:rPr>
                <w:sz w:val="22"/>
                <w:szCs w:val="22"/>
                <w:lang w:val="en-US" w:eastAsia="en-US"/>
              </w:rPr>
              <w:t xml:space="preserve"> (constant, diverse, estimate, refer, reflect, reveal, shape, value, no matter, in spite of smth),</w:t>
            </w:r>
          </w:p>
          <w:p w14:paraId="08E62BFC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правила образования</w:t>
            </w:r>
            <w:r>
              <w:rPr>
                <w:color w:val="000000"/>
                <w:lang w:eastAsia="en-US"/>
              </w:rPr>
              <w:t xml:space="preserve"> мн. числа существительных, заимствованных из греческого и латинского языков, сложных сущ., обозначающих родственников со стороны мужа/ жены, а также некоторых названий,</w:t>
            </w:r>
          </w:p>
          <w:p w14:paraId="0132265C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прослушать аудиоинформацию, распределить высказывания с картинками, разыгрывать диалоги, образовывать новые слова путем изменения места ударения в слове без изменения их морфологической структуры, читать текст «</w:t>
            </w:r>
            <w:r>
              <w:rPr>
                <w:sz w:val="22"/>
                <w:szCs w:val="22"/>
                <w:lang w:val="en-US" w:eastAsia="en-US"/>
              </w:rPr>
              <w:t>Whatisculture</w:t>
            </w:r>
            <w:r>
              <w:rPr>
                <w:sz w:val="22"/>
                <w:szCs w:val="22"/>
                <w:lang w:eastAsia="en-US"/>
              </w:rPr>
              <w:t>?», высказывать свое мнение, приводя примеры из своей жизни, корректно образовывать мн. число у существительных, которые относятся к особой категории,</w:t>
            </w:r>
          </w:p>
        </w:tc>
      </w:tr>
      <w:tr w:rsidR="00A16E20" w14:paraId="16DD83B8" w14:textId="77777777" w:rsidTr="00A16E20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71C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B18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A5F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D73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3FF0" w14:textId="77777777" w:rsidR="00A16E20" w:rsidRDefault="00A16E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аудирование «Английские и американские традиции»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7D5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E09F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новый лексический и грамматический материал предыдущих уроков, </w:t>
            </w:r>
          </w:p>
          <w:p w14:paraId="5C251D2F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слушать и понимать информацию из текста, посвященному американским и британским традициям, читать текст с общим пониманием и практиковать детальное чтение, отвечать на вопросы по тексту,</w:t>
            </w:r>
          </w:p>
        </w:tc>
      </w:tr>
      <w:tr w:rsidR="00A16E20" w14:paraId="0518AA9B" w14:textId="77777777" w:rsidTr="00A16E20">
        <w:trPr>
          <w:trHeight w:val="2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F60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F9C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5C2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011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9C6A" w14:textId="77777777" w:rsidR="00A16E20" w:rsidRDefault="00A16E20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Ограничивается ли культура только кругом людей? Новые </w:t>
            </w:r>
            <w:r>
              <w:rPr>
                <w:rFonts w:ascii="Times New Roman" w:hAnsi="Times New Roman" w:cs="Times New Roman"/>
              </w:rPr>
              <w:lastRenderedPageBreak/>
              <w:t>факты о притяжательном падеже существительных</w:t>
            </w:r>
          </w:p>
          <w:p w14:paraId="4BE9510B" w14:textId="77777777" w:rsidR="00A16E20" w:rsidRDefault="00A16E20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F83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Урок-практикум, экскурсия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8BC1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новый лексический материал, правила образования и использования имен существительных в притяжательном падеже, </w:t>
            </w:r>
            <w:r>
              <w:rPr>
                <w:sz w:val="22"/>
                <w:szCs w:val="22"/>
                <w:lang w:eastAsia="en-US"/>
              </w:rPr>
              <w:lastRenderedPageBreak/>
              <w:t>обозначающих неодушевленные предметы, некоторых сложных слов и пар людей,</w:t>
            </w:r>
          </w:p>
          <w:p w14:paraId="56E75E47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слушать аудиоматериал, определять верные/ неверные суждения, отвечать на вопросы, дополнять предложения недостающей информацией, читать текст и тренировать определенные тактики чтения, корректно употреблять существительные в притяжательном падеже в особых случаях, </w:t>
            </w:r>
          </w:p>
        </w:tc>
      </w:tr>
      <w:tr w:rsidR="00A16E20" w14:paraId="269DC9FF" w14:textId="77777777" w:rsidTr="00A16E20">
        <w:trPr>
          <w:trHeight w:val="14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A38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18E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209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514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B847" w14:textId="77777777" w:rsidR="00A16E20" w:rsidRDefault="00A16E20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и активизация ЛЕ по теме «Понимание культуры». Повторение темы «Исчисляемые и неисчисляемые имена сущ.»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716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«открытия» новых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698B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новый лексический материал, вспомнить правила употребления исчисляемых и неисчисляемых имен существительных с артиклем, различия в семантике данных существительных,</w:t>
            </w:r>
          </w:p>
          <w:p w14:paraId="47ABD882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извлекать необходимую информацию из прочитанного и прослушанного, различать семантику глаголов новых ЛЕ, работать в группах – обсуждать качества, важные для хороших родителей, прослушать аудиотекст и извлечь необходимую информацию,</w:t>
            </w:r>
          </w:p>
        </w:tc>
      </w:tr>
      <w:tr w:rsidR="00A16E20" w14:paraId="1EE8084D" w14:textId="77777777" w:rsidTr="00A16E20">
        <w:trPr>
          <w:trHeight w:val="9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FC2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26B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AC9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127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9295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Введение и активизация ЛЕ по теме «Понимание культуры». Повторение темы «Исчисляемые и неисчисляемые имена сущ.»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189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73278CF3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комбинир.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4667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правила употребления исчисляемых и неисчисляемых имен существительных с артиклем, различия в семантике данных существительных,</w:t>
            </w:r>
          </w:p>
          <w:p w14:paraId="6234CEA2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корректно употреблять эти омонимичные слова в письменной и устной речи, прослушивать аудиотекст и извлекать необходимую информацию, работать в парах – обсуждать предложенные РС, корректно употреблять исчисляемые и неисчисляемые имена существительные с артиклями и разбираться в их семантике,</w:t>
            </w:r>
          </w:p>
        </w:tc>
      </w:tr>
      <w:tr w:rsidR="00A16E20" w14:paraId="352C30E1" w14:textId="77777777" w:rsidTr="00A16E20">
        <w:trPr>
          <w:trHeight w:val="1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379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1F2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4B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9FE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BDE1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Ознакомительное чтение по теме «Человеческие ценности и вера»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53D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10FBC5DC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викторина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343B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 по теме,</w:t>
            </w:r>
          </w:p>
          <w:p w14:paraId="71FA94D2" w14:textId="77777777" w:rsidR="00A16E20" w:rsidRDefault="00A16E20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читать текст, соотносить части текста с заголовками, исключая предложенный лишний, находить необходимую информацию, рассказывать о своих устоях, своем отношении к суевериям,</w:t>
            </w:r>
          </w:p>
        </w:tc>
      </w:tr>
      <w:tr w:rsidR="00A16E20" w14:paraId="06AD01C9" w14:textId="77777777" w:rsidTr="00A16E20">
        <w:trPr>
          <w:trHeight w:val="10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F37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F4C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4AC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BD1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CEF0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Переход исчисляемых имен существительных в разряд неисчисляемых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991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6502E144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смотр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ECB5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повторить грамматический материал: особенности перехода исчисляемых имен существительных в разряд неисчисляемых и их использование с нулевым артиклем, две формы множеств. числа существительного «</w:t>
            </w:r>
            <w:r>
              <w:rPr>
                <w:sz w:val="22"/>
                <w:szCs w:val="22"/>
                <w:lang w:val="en-US" w:eastAsia="en-US"/>
              </w:rPr>
              <w:t>fish</w:t>
            </w:r>
            <w:r>
              <w:rPr>
                <w:sz w:val="22"/>
                <w:szCs w:val="22"/>
                <w:lang w:eastAsia="en-US"/>
              </w:rPr>
              <w:t>»,</w:t>
            </w:r>
          </w:p>
          <w:p w14:paraId="31EDB106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корректно употреблять продолженные классы существительных в устной и письменной речи,</w:t>
            </w:r>
          </w:p>
        </w:tc>
      </w:tr>
      <w:tr w:rsidR="00A16E20" w14:paraId="1D85D8CF" w14:textId="77777777" w:rsidTr="00A16E20">
        <w:trPr>
          <w:trHeight w:val="9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1DE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6B3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664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C16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7AAB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 создания и смысла круглого стола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C692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урок - отчет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775A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грамматический и лексический материал по теме,</w:t>
            </w:r>
          </w:p>
          <w:p w14:paraId="7F2A86E4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прослушать интервью и выбрать правильный ответ из предложенных, отвечать на вопросы по своим читательским предпочтениям и расспрашивать одноклассников по этой теме, читать текст про историю создания круглого стола и расставлять части текста в их логической </w:t>
            </w:r>
            <w:r>
              <w:rPr>
                <w:sz w:val="22"/>
                <w:szCs w:val="22"/>
                <w:lang w:eastAsia="en-US"/>
              </w:rPr>
              <w:lastRenderedPageBreak/>
              <w:t>последовательности, строить монологическое выказывание о человеческих ценностях и верованиях,</w:t>
            </w:r>
          </w:p>
        </w:tc>
      </w:tr>
      <w:tr w:rsidR="00A16E20" w14:paraId="12FB25DD" w14:textId="77777777" w:rsidTr="00A16E20">
        <w:trPr>
          <w:trHeight w:val="1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39F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9E7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C82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301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F8B1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Фразовый глагол с ядерным элементом «</w:t>
            </w:r>
            <w:r>
              <w:rPr>
                <w:lang w:val="en-US" w:eastAsia="en-US"/>
              </w:rPr>
              <w:t>tospeak</w:t>
            </w:r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798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7EB56C4A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мастерская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5124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грамматический материал: особенности употребления и семантики фразового глагола </w:t>
            </w:r>
            <w:r>
              <w:rPr>
                <w:lang w:eastAsia="en-US"/>
              </w:rPr>
              <w:t>«</w:t>
            </w:r>
            <w:r>
              <w:rPr>
                <w:lang w:val="en-US" w:eastAsia="en-US"/>
              </w:rPr>
              <w:t>to</w:t>
            </w:r>
            <w:r w:rsidRPr="00A3493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speak</w:t>
            </w:r>
            <w:r>
              <w:rPr>
                <w:lang w:eastAsia="en-US"/>
              </w:rPr>
              <w:t>» (</w:t>
            </w:r>
            <w:r>
              <w:rPr>
                <w:lang w:val="en-US" w:eastAsia="en-US"/>
              </w:rPr>
              <w:t>for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up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out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to</w:t>
            </w:r>
            <w:r>
              <w:rPr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071D881B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корректно употреблять совершенные формы фразового глагола </w:t>
            </w:r>
            <w:r>
              <w:rPr>
                <w:lang w:eastAsia="en-US"/>
              </w:rPr>
              <w:t>«</w:t>
            </w:r>
            <w:r>
              <w:rPr>
                <w:lang w:val="en-US" w:eastAsia="en-US"/>
              </w:rPr>
              <w:t>to</w:t>
            </w:r>
            <w:r w:rsidRPr="00A3493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speak</w:t>
            </w:r>
            <w:r>
              <w:rPr>
                <w:lang w:eastAsia="en-US"/>
              </w:rPr>
              <w:t xml:space="preserve">» </w:t>
            </w:r>
            <w:r>
              <w:rPr>
                <w:sz w:val="22"/>
                <w:szCs w:val="22"/>
                <w:lang w:eastAsia="en-US"/>
              </w:rPr>
              <w:t xml:space="preserve">в различных контекстуальных ситуациях, выполнять лексико-грамматические задания по теме, </w:t>
            </w:r>
          </w:p>
        </w:tc>
      </w:tr>
      <w:tr w:rsidR="00A16E20" w14:paraId="50A6AE49" w14:textId="77777777" w:rsidTr="00A16E20">
        <w:trPr>
          <w:trHeight w:val="28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4FA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6E4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142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C44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F85D" w14:textId="77777777"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Рыцари короля Артура. Живопись.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EB7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17DB" w14:textId="77777777" w:rsidR="00A16E20" w:rsidRDefault="00A16E20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знать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новые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ЛЕ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темы</w:t>
            </w:r>
            <w:r>
              <w:rPr>
                <w:sz w:val="22"/>
                <w:szCs w:val="22"/>
                <w:lang w:val="en-US" w:eastAsia="en-US"/>
              </w:rPr>
              <w:t xml:space="preserve"> (deny, glorious, image, masterpiece, recognize, recognition, sincere, trend, vague, scores of, in an (some) extent,</w:t>
            </w:r>
          </w:p>
          <w:p w14:paraId="77A0032C" w14:textId="77777777" w:rsidR="00A16E20" w:rsidRDefault="00A16E20">
            <w:pPr>
              <w:snapToGri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прослушать сказку про короля Артура и его рыцарей, определяя, какая информация ложная, исключить те высказывания, которые в тексте не употреблялись, описывать в процессе монологического высказывания своего любимого автора, его работы и персонажей, читать текст «Живопись» и подбирать заголовки к его частям, отвечать на вопросы по тексту, семантизировать новую лексику,</w:t>
            </w:r>
          </w:p>
        </w:tc>
      </w:tr>
      <w:tr w:rsidR="00A16E20" w14:paraId="4B3F55ED" w14:textId="77777777" w:rsidTr="00A16E20">
        <w:trPr>
          <w:trHeight w:val="14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17B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72B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CF0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DCA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18EF" w14:textId="77777777" w:rsidR="00A16E20" w:rsidRDefault="00A16E20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Русские художники и их картины» описание иллюстраций.</w:t>
            </w:r>
          </w:p>
          <w:p w14:paraId="41CE64FC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Английские идиомы с «цветочным компонентом»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016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контроля, провер. работа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58F6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лексический и грамматический материал раздела, семантику и особенности употребления идиом </w:t>
            </w:r>
            <w:r>
              <w:rPr>
                <w:color w:val="000000"/>
                <w:lang w:eastAsia="en-US"/>
              </w:rPr>
              <w:t>с «цветочным компонентом»,</w:t>
            </w:r>
          </w:p>
          <w:p w14:paraId="0CA5AF36" w14:textId="77777777" w:rsidR="00A16E20" w:rsidRDefault="00A16E20">
            <w:pPr>
              <w:shd w:val="clear" w:color="auto" w:fill="FFFFFF"/>
              <w:spacing w:line="276" w:lineRule="auto"/>
              <w:ind w:left="5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использовать в контексте идиомы</w:t>
            </w:r>
            <w:r>
              <w:rPr>
                <w:color w:val="000000"/>
                <w:lang w:eastAsia="en-US"/>
              </w:rPr>
              <w:t xml:space="preserve"> с «цветочным компонентом»</w:t>
            </w:r>
            <w:r>
              <w:rPr>
                <w:sz w:val="22"/>
                <w:szCs w:val="22"/>
                <w:lang w:eastAsia="en-US"/>
              </w:rPr>
              <w:t>, подбирать определения к понятиям, описывать репродукции русских художников,</w:t>
            </w:r>
          </w:p>
        </w:tc>
      </w:tr>
      <w:tr w:rsidR="00A16E20" w14:paraId="04C5B97C" w14:textId="77777777" w:rsidTr="00A16E20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3E7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0FA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ABF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52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144B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Изучающее чтение «Величайшие галереи мира»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51A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FCF7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лексический и грамматический материал, </w:t>
            </w:r>
          </w:p>
          <w:p w14:paraId="7DB430EC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прослушать аудиоинформацию и выполнить необходимые задания, вставить слова в контекст в нужной форме, читать текст, отвечать на вопросы, использовать английские идиоматические выражения для описания персонажей, </w:t>
            </w:r>
          </w:p>
        </w:tc>
      </w:tr>
      <w:tr w:rsidR="00A16E20" w14:paraId="259F20AD" w14:textId="77777777" w:rsidTr="00A16E20">
        <w:trPr>
          <w:trHeight w:val="27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855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41E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0DB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F44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3179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«Объявления» в английском языке. Повторение «Употребление собственных имен существительных с артиклем»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C05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 вирт. экскурсия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3A66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материал,</w:t>
            </w:r>
          </w:p>
          <w:p w14:paraId="17B21367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понимать информацию, которая написана на различных объявлениях, различать семантические оттенки в объявлениях на РЯ и АЯ, семантизировать тему </w:t>
            </w:r>
            <w:r>
              <w:rPr>
                <w:color w:val="000000"/>
                <w:lang w:eastAsia="en-US"/>
              </w:rPr>
              <w:t>«Употребление собственных имен существительных с артиклем»,</w:t>
            </w:r>
          </w:p>
        </w:tc>
      </w:tr>
      <w:tr w:rsidR="00A16E20" w14:paraId="61346AA1" w14:textId="77777777" w:rsidTr="00A16E20">
        <w:trPr>
          <w:trHeight w:val="20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408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217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92B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45D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BD91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Обучающее аудирование по теме «Русские композиторы» с опорой на иллюстрации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3E9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рефлексии,</w:t>
            </w:r>
          </w:p>
          <w:p w14:paraId="462700D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17FB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</w:t>
            </w:r>
          </w:p>
          <w:p w14:paraId="653FF204" w14:textId="77777777" w:rsidR="00A16E20" w:rsidRDefault="00A16E20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читать текст, извлекать необходимую информацию, подбирая нужный заголовок, прослушать текст о русских композиторах и извлекать необходимую информацию, отвечать на вопросы по прослушанной информации, </w:t>
            </w:r>
          </w:p>
        </w:tc>
      </w:tr>
      <w:tr w:rsidR="00A16E20" w14:paraId="0B516D8B" w14:textId="77777777" w:rsidTr="00A16E20">
        <w:trPr>
          <w:trHeight w:val="20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80E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CC4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6A2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659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ECCA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Что означает понятие «поп-звезда»?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B01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556C443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экскурс в историю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AFCF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лексический и грамматический материал темы, лингвострановедческую информацию по теме: «Популярные исполнители Великобритании и США», </w:t>
            </w:r>
          </w:p>
          <w:p w14:paraId="719F6778" w14:textId="77777777" w:rsidR="00A16E20" w:rsidRDefault="00A16E20">
            <w:pPr>
              <w:shd w:val="clear" w:color="auto" w:fill="FFFFFF"/>
              <w:spacing w:line="276" w:lineRule="auto"/>
              <w:ind w:left="5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выполнять лексико-грамматические задания в формате ЕГЭ, прослушать аудиотекст и вычленить необходимую информацию, </w:t>
            </w:r>
          </w:p>
        </w:tc>
      </w:tr>
      <w:tr w:rsidR="00A16E20" w14:paraId="7CE9996D" w14:textId="77777777" w:rsidTr="00A16E20">
        <w:trPr>
          <w:trHeight w:val="10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263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F91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39B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56A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4CD0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Культурный обзор древней Руси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A2F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56EE1B5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комбинир.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0187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раздела,</w:t>
            </w:r>
          </w:p>
          <w:p w14:paraId="2D504EBE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обобщить и систематизировать темы раздела (идиомы с цветовым компонентом, объявления, ЛЕ и т.д.), выполнять задания на трансформацию ЛЕ,</w:t>
            </w:r>
          </w:p>
        </w:tc>
      </w:tr>
      <w:tr w:rsidR="00A16E20" w14:paraId="3AA5FC77" w14:textId="77777777" w:rsidTr="00A16E20">
        <w:trPr>
          <w:trHeight w:val="1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D29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15E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A62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C84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7E9E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Лексический диктант по словам раздела. Повторение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49C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 диктант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B4C8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правила использования предлогов с различными частями речи, </w:t>
            </w:r>
          </w:p>
          <w:p w14:paraId="0DCE33CD" w14:textId="77777777" w:rsidR="00A16E20" w:rsidRDefault="00A16E20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читать текст, ориентироваться в информации, отвечать на вопросы, работать в парах, обсуждать проблему, затронутую в тексте, систематизировать лексику и грамматику четверти,</w:t>
            </w:r>
          </w:p>
        </w:tc>
      </w:tr>
      <w:tr w:rsidR="00A16E20" w14:paraId="5811CCBF" w14:textId="77777777" w:rsidTr="00A16E20">
        <w:trPr>
          <w:trHeight w:val="14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358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3CC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9C1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43F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8516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 по темам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859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194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все лексические и грамматические темы раздела,</w:t>
            </w:r>
          </w:p>
          <w:p w14:paraId="4EF69792" w14:textId="77777777" w:rsidR="00A16E20" w:rsidRDefault="00A16E20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обобщить и систематизировать темы четверти,</w:t>
            </w:r>
          </w:p>
          <w:p w14:paraId="6521ADB4" w14:textId="77777777" w:rsidR="00A16E20" w:rsidRDefault="00A16E20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16E20" w14:paraId="2D6C1BD0" w14:textId="77777777" w:rsidTr="00A16E20">
        <w:trPr>
          <w:trHeight w:val="1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ACF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DAB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A8C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C60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2906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 по теме «Периодическая печать: книги, журналы, газеты».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8D0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обучающего контроля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ABDF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все лексические и грамматические темы раздела,</w:t>
            </w:r>
          </w:p>
          <w:p w14:paraId="0D7A71CA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успешно выполнить все задания </w:t>
            </w:r>
          </w:p>
        </w:tc>
      </w:tr>
      <w:tr w:rsidR="00A16E20" w14:paraId="07E9AC54" w14:textId="77777777" w:rsidTr="00A16E20">
        <w:trPr>
          <w:trHeight w:val="24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D4B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C49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45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1A6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8543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Систематизация и обобщение ЛЕ по теме «Шаги к пониманию культуры».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47F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рефлексии, Работа над ошибками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7712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bCs/>
                <w:sz w:val="22"/>
                <w:szCs w:val="22"/>
                <w:lang w:eastAsia="en-US"/>
              </w:rPr>
              <w:t xml:space="preserve">знакомятся с различием между лексическими единицами </w:t>
            </w:r>
            <w:r>
              <w:rPr>
                <w:bCs/>
                <w:sz w:val="22"/>
                <w:szCs w:val="22"/>
                <w:lang w:val="en-US" w:eastAsia="en-US"/>
              </w:rPr>
              <w:t>dictionary</w:t>
            </w:r>
            <w:r>
              <w:rPr>
                <w:bCs/>
                <w:sz w:val="22"/>
                <w:szCs w:val="22"/>
                <w:lang w:eastAsia="en-US"/>
              </w:rPr>
              <w:t xml:space="preserve"> и </w:t>
            </w:r>
            <w:r>
              <w:rPr>
                <w:bCs/>
                <w:sz w:val="22"/>
                <w:szCs w:val="22"/>
                <w:lang w:val="en-US" w:eastAsia="en-US"/>
              </w:rPr>
              <w:t>vocabulary</w:t>
            </w:r>
            <w:r>
              <w:rPr>
                <w:bCs/>
                <w:sz w:val="22"/>
                <w:szCs w:val="22"/>
                <w:lang w:eastAsia="en-US"/>
              </w:rPr>
              <w:t>;</w:t>
            </w:r>
          </w:p>
          <w:p w14:paraId="33C0D64A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коррекцию допущенных ошибок,</w:t>
            </w:r>
            <w:r>
              <w:rPr>
                <w:bCs/>
                <w:sz w:val="22"/>
                <w:szCs w:val="22"/>
                <w:lang w:eastAsia="en-US"/>
              </w:rPr>
              <w:t xml:space="preserve"> читают текст  и соотносят содержание его параграфов с заголовками; учатся работать со словарем;</w:t>
            </w:r>
          </w:p>
        </w:tc>
      </w:tr>
      <w:tr w:rsidR="00A16E20" w14:paraId="428714A0" w14:textId="77777777" w:rsidTr="00A16E20">
        <w:trPr>
          <w:trHeight w:val="192"/>
          <w:jc w:val="center"/>
        </w:trPr>
        <w:tc>
          <w:tcPr>
            <w:tcW w:w="15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84C505" w14:textId="77777777" w:rsidR="00A16E20" w:rsidRDefault="00A16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3. «Шаги к эффективному общению»  </w:t>
            </w:r>
          </w:p>
        </w:tc>
      </w:tr>
      <w:tr w:rsidR="00A16E20" w14:paraId="22C50C96" w14:textId="77777777" w:rsidTr="00A16E20">
        <w:trPr>
          <w:trHeight w:val="2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26B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76E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3544" w14:textId="77777777" w:rsidR="00A16E20" w:rsidRDefault="00A16E20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635F" w14:textId="77777777" w:rsidR="00A16E20" w:rsidRDefault="00A16E20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FC1E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тему: «Шаги к эффективному общению». Введение новой лексики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E51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7B7657A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консультация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BFBA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знать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новую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лексику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теме</w:t>
            </w:r>
            <w:r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lang w:val="en-US" w:eastAsia="en-US"/>
              </w:rPr>
              <w:t xml:space="preserve">captivate, comprehensible, melt, miracle, possess, stuff, suspect, touch, worth, figure out, stir up, work out, </w:t>
            </w:r>
          </w:p>
          <w:p w14:paraId="7EDDEC74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слушать песню «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 w:rsidRPr="002F22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just</w:t>
            </w:r>
            <w:r w:rsidRPr="002F22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call</w:t>
            </w:r>
            <w:r w:rsidRPr="002F22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 w:rsidRPr="002F22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say</w:t>
            </w:r>
            <w:r w:rsidRPr="002F22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 w:rsidRPr="002F22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love</w:t>
            </w:r>
            <w:r w:rsidRPr="002F22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you</w:t>
            </w:r>
            <w:r>
              <w:rPr>
                <w:sz w:val="22"/>
                <w:szCs w:val="22"/>
                <w:lang w:eastAsia="en-US"/>
              </w:rPr>
              <w:t>» и понимать основное содержание, семантизировать новую лексику, обсуждать определенные понятия,</w:t>
            </w:r>
          </w:p>
        </w:tc>
      </w:tr>
      <w:tr w:rsidR="00A16E20" w14:paraId="20E4CF5B" w14:textId="77777777" w:rsidTr="00A16E20">
        <w:trPr>
          <w:trHeight w:val="20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A67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0F9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2731" w14:textId="77777777" w:rsidR="00A16E20" w:rsidRDefault="00A16E20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7A4F" w14:textId="77777777" w:rsidR="00A16E20" w:rsidRDefault="00A16E20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1E1D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Ознакомительное чтение по теме «Как это начиналось»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0A4A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-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84DC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новую лексику по теме, </w:t>
            </w:r>
          </w:p>
          <w:p w14:paraId="6353CCCD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читать текст с основным пониманием содержания, вставлять в пропуски в тексте подходящую информацию, определяя лишний вариант, высказывать свое мнение о научном знании,</w:t>
            </w:r>
          </w:p>
        </w:tc>
      </w:tr>
      <w:tr w:rsidR="00A16E20" w14:paraId="545A2F65" w14:textId="77777777" w:rsidTr="00A16E20">
        <w:trPr>
          <w:trHeight w:val="2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ABB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E37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4C95" w14:textId="77777777" w:rsidR="00A16E20" w:rsidRDefault="00A16E20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FBC" w14:textId="77777777" w:rsidR="00A16E20" w:rsidRDefault="00A16E20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56CF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Английские наречия и их функции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122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комбинир.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0D0E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 xml:space="preserve"> функции наречий в предложении, </w:t>
            </w:r>
          </w:p>
          <w:p w14:paraId="52C7C194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lang w:eastAsia="en-US"/>
              </w:rPr>
              <w:t xml:space="preserve">определять функции наречий  контексте предложения, находить слова, которые они уточняют, </w:t>
            </w:r>
            <w:r>
              <w:rPr>
                <w:sz w:val="22"/>
                <w:szCs w:val="22"/>
                <w:lang w:eastAsia="en-US"/>
              </w:rPr>
              <w:t>семантизировать новую лексику, находить ошибки в предложениях, содержащих наречия,</w:t>
            </w:r>
          </w:p>
        </w:tc>
      </w:tr>
      <w:tr w:rsidR="00A16E20" w14:paraId="196A40E5" w14:textId="77777777" w:rsidTr="00A16E20">
        <w:trPr>
          <w:trHeight w:val="23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0D5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49D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27D4" w14:textId="77777777" w:rsidR="00A16E20" w:rsidRDefault="00A16E20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B360" w14:textId="77777777" w:rsidR="00A16E20" w:rsidRDefault="00A16E20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4F08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Существительные с широким семантическим значением (</w:t>
            </w:r>
            <w:r>
              <w:rPr>
                <w:lang w:val="en-US" w:eastAsia="en-US"/>
              </w:rPr>
              <w:t>thing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stuff</w:t>
            </w:r>
            <w:r>
              <w:rPr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A19F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 комбинир.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480C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владеть лексикой по теме, правила употребления существительных с широким семантическим значением,</w:t>
            </w:r>
          </w:p>
          <w:p w14:paraId="3CC2D4CB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прослушать аудиоматериал и извлечь необходимую информацию, семантизировать новую лексику, корректно употреблять «слова-заменители» для исчисляемых/ неисчисляемых существительных </w:t>
            </w: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thing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stuff</w:t>
            </w:r>
            <w:r>
              <w:rPr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, перефразировать предложения, используя «слова-заменители», </w:t>
            </w:r>
          </w:p>
        </w:tc>
      </w:tr>
      <w:tr w:rsidR="00A16E20" w14:paraId="330EB746" w14:textId="77777777" w:rsidTr="00A16E20">
        <w:trPr>
          <w:trHeight w:val="18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602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165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840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255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EBBA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Образование наречий в английском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05FB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– практикум, игра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25A2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правила образования наречий от других частей речи при помощи суффикса – </w:t>
            </w:r>
            <w:r>
              <w:rPr>
                <w:sz w:val="22"/>
                <w:szCs w:val="22"/>
                <w:lang w:val="en-US" w:eastAsia="en-US"/>
              </w:rPr>
              <w:t>ly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4D077B36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образовывать наречия от других частей речи, учитывая особые случаи, </w:t>
            </w:r>
          </w:p>
        </w:tc>
      </w:tr>
      <w:tr w:rsidR="00A16E20" w14:paraId="76B24109" w14:textId="77777777" w:rsidTr="00A16E20">
        <w:trPr>
          <w:trHeight w:val="2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C2C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6D8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F6A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64F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96B9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Степени сравнения наречий (повторение)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111E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беседа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AAE7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теоретический материал по теме «Степени сравнения наречий»,</w:t>
            </w:r>
          </w:p>
          <w:p w14:paraId="6D91352F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грамотно употреблять наречия в разных степенях сравнения в устной и письменной речи, составлять предложения из предложенных структур, повторить исключения, выполнить тест по теме «Наречия»,</w:t>
            </w:r>
          </w:p>
        </w:tc>
      </w:tr>
      <w:tr w:rsidR="00A16E20" w14:paraId="2C677EC1" w14:textId="77777777" w:rsidTr="00A16E20">
        <w:trPr>
          <w:trHeight w:val="24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E4F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AFF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7C5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AE6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AA58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Человечество и технический прогресс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AE4A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 урок - презентация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08D3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знать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новые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ЛЕ</w:t>
            </w:r>
            <w:r>
              <w:rPr>
                <w:sz w:val="22"/>
                <w:szCs w:val="22"/>
                <w:lang w:val="en-US" w:eastAsia="en-US"/>
              </w:rPr>
              <w:t xml:space="preserve"> (amazing, adult, convince, employee, entire, hire, faith, release, be/ get tired, falling out),</w:t>
            </w:r>
          </w:p>
          <w:p w14:paraId="21ED6C7B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семантизировать новую лексику, прослушать аудиотекст и извлечь необходимую информацию, строить монологическое высказывание, выражая свое мнение на тему «Компьютеры в современной жизни»,</w:t>
            </w:r>
          </w:p>
        </w:tc>
      </w:tr>
      <w:tr w:rsidR="00A16E20" w14:paraId="457DFCD0" w14:textId="77777777" w:rsidTr="00A16E20">
        <w:trPr>
          <w:trHeight w:val="70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845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AE8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629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A2C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CD22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История Лорен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777B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театрализация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7344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новую лексику, семантику синонимичных слов, </w:t>
            </w:r>
          </w:p>
          <w:p w14:paraId="0EC8B96B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прослушать и прочитать текст, выделить необходимую информацию, выполнить необходимые задания, семантизировать ЛЕ,</w:t>
            </w:r>
          </w:p>
        </w:tc>
      </w:tr>
      <w:tr w:rsidR="00A16E20" w14:paraId="04DA39E0" w14:textId="77777777" w:rsidTr="00A16E20">
        <w:trPr>
          <w:trHeight w:val="20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813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0A0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695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DED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BD16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lang w:eastAsia="en-US"/>
              </w:rPr>
              <w:t>Степени сравнения наречий (исключения)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C192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контроля, провер. раб.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C9F1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по теме,</w:t>
            </w:r>
          </w:p>
          <w:p w14:paraId="2458FC77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семантизировать лексический и грамматический материал по теме: «</w:t>
            </w:r>
            <w:r>
              <w:rPr>
                <w:lang w:eastAsia="en-US"/>
              </w:rPr>
              <w:t>Степени сравнения наречий (исключения)</w:t>
            </w:r>
            <w:r>
              <w:rPr>
                <w:sz w:val="22"/>
                <w:szCs w:val="22"/>
                <w:lang w:eastAsia="en-US"/>
              </w:rPr>
              <w:t>», выполнять задания в формате ЕГЭ,</w:t>
            </w:r>
          </w:p>
        </w:tc>
      </w:tr>
      <w:tr w:rsidR="00A16E20" w14:paraId="3B4914DC" w14:textId="77777777" w:rsidTr="00A16E20">
        <w:trPr>
          <w:trHeight w:val="21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F54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99C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6FB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07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AE2A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Обучающее аудирование: «Великие изобретения»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6A8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рефлексии, квест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C51D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по теме,</w:t>
            </w:r>
          </w:p>
          <w:p w14:paraId="4E94BDFB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задания в формате ЕГЭ по разделу «Аудирование»,</w:t>
            </w:r>
          </w:p>
        </w:tc>
      </w:tr>
      <w:tr w:rsidR="00A16E20" w14:paraId="13B45163" w14:textId="77777777" w:rsidTr="00A16E20">
        <w:trPr>
          <w:trHeight w:val="21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0B1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7DE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DD8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39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1181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Правила использования наречий без суффикса –ly в устной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1D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10B2025C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комбинир. ур.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3853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грамматический материал по теме: «</w:t>
            </w:r>
            <w:r>
              <w:rPr>
                <w:color w:val="000000"/>
                <w:lang w:eastAsia="en-US"/>
              </w:rPr>
              <w:t>Правила использования наречий без суффикса –ly в устной речи</w:t>
            </w:r>
            <w:r>
              <w:rPr>
                <w:sz w:val="22"/>
                <w:szCs w:val="22"/>
                <w:lang w:eastAsia="en-US"/>
              </w:rPr>
              <w:t>»,</w:t>
            </w:r>
          </w:p>
          <w:p w14:paraId="67AA84C4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соотносить утверждения типа «верно/неверно» с содержанием текста для чтения; читать текст и подбирают заголовки к его параграфам;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научиться корректно использовать инфинитивы в устной и письменной речи, выполнять </w:t>
            </w:r>
            <w:r>
              <w:rPr>
                <w:sz w:val="22"/>
                <w:szCs w:val="22"/>
                <w:lang w:eastAsia="en-US"/>
              </w:rPr>
              <w:t>задания в формате ЕГЭ,</w:t>
            </w:r>
          </w:p>
        </w:tc>
      </w:tr>
      <w:tr w:rsidR="00A16E20" w14:paraId="538CF7B7" w14:textId="77777777" w:rsidTr="00A16E20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F1F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A67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A72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87A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7DCF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Краткое сообщение по теме «Лауреаты Нобелевской премии»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694E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 интеграция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BFF6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грамматический материал по теме: «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Наречия</w:t>
            </w:r>
            <w:r>
              <w:rPr>
                <w:sz w:val="22"/>
                <w:szCs w:val="22"/>
                <w:lang w:eastAsia="en-US"/>
              </w:rPr>
              <w:t>», познакомиться с Нобелевскими лауреатами,</w:t>
            </w:r>
          </w:p>
          <w:p w14:paraId="6C78060C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соотносить утверждения типа «верно/неверно/в тексте не сказано» с содержанием текста для чтения; дифференцировать на слух звуки/слова/словосочетания английского языка; делать краткое сообщение</w:t>
            </w:r>
            <w:r>
              <w:rPr>
                <w:color w:val="000000"/>
                <w:lang w:eastAsia="en-US"/>
              </w:rPr>
              <w:t xml:space="preserve"> по теме «Лауреаты Нобелевской премии»,</w:t>
            </w:r>
          </w:p>
        </w:tc>
      </w:tr>
      <w:tr w:rsidR="00A16E20" w14:paraId="7B095623" w14:textId="77777777" w:rsidTr="00A16E20">
        <w:trPr>
          <w:trHeight w:val="2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FCF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BFF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229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267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953D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Введение и отработка ЛЕ по теме «Эра общения»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3D5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6494404B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киноурок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6998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знать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новые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ЛЕ</w:t>
            </w:r>
            <w:r>
              <w:rPr>
                <w:sz w:val="22"/>
                <w:szCs w:val="22"/>
                <w:lang w:val="en-US" w:eastAsia="en-US"/>
              </w:rPr>
              <w:t xml:space="preserve"> (dive, exhibition, luxurious, remind, restore, search, sink, suitable, pick up), </w:t>
            </w:r>
          </w:p>
          <w:p w14:paraId="34A6B8B9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семантизировать новую лексику, прослушать аудиоматериал и вычленить необходимую информацию,</w:t>
            </w:r>
          </w:p>
        </w:tc>
      </w:tr>
      <w:tr w:rsidR="00A16E20" w14:paraId="46A37BD8" w14:textId="77777777" w:rsidTr="00A16E20">
        <w:trPr>
          <w:trHeight w:val="1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811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0DE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2A2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397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446C" w14:textId="77777777" w:rsidR="00A16E20" w:rsidRDefault="00A16E20">
            <w:pPr>
              <w:spacing w:line="276" w:lineRule="auto"/>
              <w:jc w:val="both"/>
              <w:rPr>
                <w:rFonts w:eastAsia="SimSun"/>
                <w:kern w:val="2"/>
                <w:lang w:val="en-US"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Синонимичные</w:t>
            </w:r>
            <w:r>
              <w:rPr>
                <w:rFonts w:eastAsia="SimSun"/>
                <w:kern w:val="2"/>
                <w:lang w:val="en-US" w:eastAsia="hi-IN" w:bidi="hi-IN"/>
              </w:rPr>
              <w:t xml:space="preserve"> </w:t>
            </w:r>
            <w:r>
              <w:rPr>
                <w:rFonts w:eastAsia="SimSun"/>
                <w:kern w:val="2"/>
                <w:lang w:eastAsia="hi-IN" w:bidi="hi-IN"/>
              </w:rPr>
              <w:t>слова</w:t>
            </w:r>
            <w:r>
              <w:rPr>
                <w:rFonts w:eastAsia="SimSun"/>
                <w:kern w:val="2"/>
                <w:lang w:val="en-US" w:eastAsia="hi-IN" w:bidi="hi-IN"/>
              </w:rPr>
              <w:t xml:space="preserve"> hire – rent, scientist – scolar, sink - drown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A8B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460F76C0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концерт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8588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Должны знать: </w:t>
            </w:r>
            <w:r>
              <w:rPr>
                <w:lang w:eastAsia="en-US"/>
              </w:rPr>
              <w:t xml:space="preserve">новые лексические единицы, случаи употребления синонимичных слов  </w:t>
            </w:r>
            <w:r>
              <w:rPr>
                <w:rFonts w:eastAsia="SimSun"/>
                <w:kern w:val="2"/>
                <w:lang w:val="en-US" w:eastAsia="hi-IN" w:bidi="hi-IN"/>
              </w:rPr>
              <w:t>hire</w:t>
            </w:r>
            <w:r>
              <w:rPr>
                <w:rFonts w:eastAsia="SimSun"/>
                <w:kern w:val="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lang w:val="en-US" w:eastAsia="hi-IN" w:bidi="hi-IN"/>
              </w:rPr>
              <w:t>rent</w:t>
            </w:r>
            <w:r>
              <w:rPr>
                <w:rFonts w:eastAsia="SimSun"/>
                <w:kern w:val="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lang w:val="en-US" w:eastAsia="hi-IN" w:bidi="hi-IN"/>
              </w:rPr>
              <w:t>scientist</w:t>
            </w:r>
            <w:r>
              <w:rPr>
                <w:rFonts w:eastAsia="SimSun"/>
                <w:kern w:val="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lang w:val="en-US" w:eastAsia="hi-IN" w:bidi="hi-IN"/>
              </w:rPr>
              <w:t>scolar</w:t>
            </w:r>
            <w:r>
              <w:rPr>
                <w:rFonts w:eastAsia="SimSun"/>
                <w:kern w:val="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lang w:val="en-US" w:eastAsia="hi-IN" w:bidi="hi-IN"/>
              </w:rPr>
              <w:t>sink</w:t>
            </w:r>
            <w:r>
              <w:rPr>
                <w:rFonts w:eastAsia="SimSun"/>
                <w:kern w:val="2"/>
                <w:lang w:eastAsia="hi-IN" w:bidi="hi-IN"/>
              </w:rPr>
              <w:t>–</w:t>
            </w:r>
            <w:r>
              <w:rPr>
                <w:rFonts w:eastAsia="SimSun"/>
                <w:kern w:val="2"/>
                <w:lang w:val="en-US" w:eastAsia="hi-IN" w:bidi="hi-IN"/>
              </w:rPr>
              <w:t>drown</w:t>
            </w:r>
            <w:r>
              <w:rPr>
                <w:rFonts w:eastAsia="SimSun"/>
                <w:kern w:val="2"/>
                <w:lang w:eastAsia="hi-IN" w:bidi="hi-IN"/>
              </w:rPr>
              <w:t xml:space="preserve"> в зависимости от британского и американского варианта английского языка, контекста и других грамматических аспектов,</w:t>
            </w:r>
          </w:p>
          <w:p w14:paraId="1E4E8DD2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Должны уметь: </w:t>
            </w:r>
            <w:r>
              <w:rPr>
                <w:lang w:eastAsia="en-US"/>
              </w:rPr>
              <w:t>семантизировать новую лексику, соотносить утверждения типа «верно/неверно/в тексте не сказано» с содержанием текста для чтения; дифференцировать на слух звуки/слова/словосочетания английского языка; правильно поздравлять людей с различными событиями; читать текст и соотносить его параграфы с заголовками; корректно употреблять с</w:t>
            </w:r>
            <w:r>
              <w:rPr>
                <w:rFonts w:eastAsia="SimSun"/>
                <w:kern w:val="2"/>
                <w:lang w:eastAsia="hi-IN" w:bidi="hi-IN"/>
              </w:rPr>
              <w:t>инонимичныеслова</w:t>
            </w:r>
            <w:r>
              <w:rPr>
                <w:rFonts w:eastAsia="SimSun"/>
                <w:kern w:val="2"/>
                <w:lang w:val="en-US" w:eastAsia="hi-IN" w:bidi="hi-IN"/>
              </w:rPr>
              <w:t>hire</w:t>
            </w:r>
            <w:r>
              <w:rPr>
                <w:rFonts w:eastAsia="SimSun"/>
                <w:kern w:val="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lang w:val="en-US" w:eastAsia="hi-IN" w:bidi="hi-IN"/>
              </w:rPr>
              <w:t>rent</w:t>
            </w:r>
            <w:r>
              <w:rPr>
                <w:rFonts w:eastAsia="SimSun"/>
                <w:kern w:val="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lang w:val="en-US" w:eastAsia="hi-IN" w:bidi="hi-IN"/>
              </w:rPr>
              <w:t>scientist</w:t>
            </w:r>
            <w:r>
              <w:rPr>
                <w:rFonts w:eastAsia="SimSun"/>
                <w:kern w:val="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lang w:val="en-US" w:eastAsia="hi-IN" w:bidi="hi-IN"/>
              </w:rPr>
              <w:t>scolar</w:t>
            </w:r>
            <w:r>
              <w:rPr>
                <w:rFonts w:eastAsia="SimSun"/>
                <w:kern w:val="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lang w:val="en-US" w:eastAsia="hi-IN" w:bidi="hi-IN"/>
              </w:rPr>
              <w:t>sink</w:t>
            </w:r>
            <w:r>
              <w:rPr>
                <w:rFonts w:eastAsia="SimSun"/>
                <w:kern w:val="2"/>
                <w:lang w:eastAsia="hi-IN" w:bidi="hi-IN"/>
              </w:rPr>
              <w:t xml:space="preserve"> - </w:t>
            </w:r>
            <w:r>
              <w:rPr>
                <w:rFonts w:eastAsia="SimSun"/>
                <w:kern w:val="2"/>
                <w:lang w:val="en-US" w:eastAsia="hi-IN" w:bidi="hi-IN"/>
              </w:rPr>
              <w:t>drown</w:t>
            </w:r>
          </w:p>
        </w:tc>
      </w:tr>
      <w:tr w:rsidR="00A16E20" w14:paraId="0874C11F" w14:textId="77777777" w:rsidTr="00A16E20">
        <w:trPr>
          <w:trHeight w:val="11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DD0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C51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D1E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8C5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ADA5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Правила употребления слова «badly»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4EF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264BF9CD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комбинир.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FD6C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Должны знать: </w:t>
            </w:r>
            <w:r>
              <w:rPr>
                <w:lang w:eastAsia="en-US"/>
              </w:rPr>
              <w:t>лексический и грамматический материал темы: «</w:t>
            </w:r>
            <w:r>
              <w:rPr>
                <w:rFonts w:eastAsia="SimSun"/>
                <w:kern w:val="2"/>
                <w:lang w:eastAsia="hi-IN" w:bidi="hi-IN"/>
              </w:rPr>
              <w:t xml:space="preserve">Наречие </w:t>
            </w:r>
            <w:r>
              <w:rPr>
                <w:rFonts w:eastAsia="SimSun"/>
                <w:kern w:val="2"/>
                <w:lang w:val="en-US" w:eastAsia="hi-IN" w:bidi="hi-IN"/>
              </w:rPr>
              <w:t>badly</w:t>
            </w:r>
            <w:r>
              <w:rPr>
                <w:lang w:eastAsia="en-US"/>
              </w:rPr>
              <w:t>»,</w:t>
            </w:r>
          </w:p>
          <w:p w14:paraId="5F98EACE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Должны уметь: </w:t>
            </w:r>
            <w:r>
              <w:rPr>
                <w:lang w:eastAsia="en-US"/>
              </w:rPr>
              <w:t xml:space="preserve">соотносить утверждения типа «верно/неверно» с содержанием текста для чтения; читать текст и подбирают заголовки к его параграфам; </w:t>
            </w:r>
            <w:r>
              <w:rPr>
                <w:rFonts w:eastAsia="SimSun"/>
                <w:kern w:val="2"/>
                <w:lang w:eastAsia="hi-IN" w:bidi="hi-IN"/>
              </w:rPr>
              <w:t>научиться корректно использовать наречия в устной и письменной речи,</w:t>
            </w:r>
          </w:p>
        </w:tc>
      </w:tr>
      <w:tr w:rsidR="00A16E20" w14:paraId="089C2051" w14:textId="77777777" w:rsidTr="00A16E20">
        <w:trPr>
          <w:trHeight w:val="14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856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6A4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FA6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C1A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C56B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Обучающее аудирование: «Изобретения 20 века»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5CDB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комбинир.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263C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Должны знать: </w:t>
            </w:r>
            <w:r>
              <w:rPr>
                <w:lang w:eastAsia="en-US"/>
              </w:rPr>
              <w:t>лексический и грамматический материал по теме, идиоматические выражения,</w:t>
            </w:r>
          </w:p>
          <w:p w14:paraId="38329C1F" w14:textId="77777777" w:rsidR="00A16E20" w:rsidRDefault="00A16E20">
            <w:pPr>
              <w:tabs>
                <w:tab w:val="left" w:pos="209"/>
                <w:tab w:val="left" w:pos="654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Должны уметь: </w:t>
            </w:r>
            <w:r>
              <w:rPr>
                <w:lang w:eastAsia="en-US"/>
              </w:rPr>
              <w:t xml:space="preserve">выполнять лексико-грамматические задания, корректно употреблять идиомы в устной и письменной речи, строить монологическое высказывание по теме «Изобретения и НТП, </w:t>
            </w:r>
          </w:p>
        </w:tc>
      </w:tr>
      <w:tr w:rsidR="00A16E20" w14:paraId="67F1CBE9" w14:textId="77777777" w:rsidTr="00A16E20">
        <w:trPr>
          <w:trHeight w:val="1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68B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060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5E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CFC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518C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Фразовый глагол «</w:t>
            </w:r>
            <w:r>
              <w:rPr>
                <w:color w:val="000000"/>
                <w:lang w:val="en-US" w:eastAsia="en-US"/>
              </w:rPr>
              <w:t>topick</w:t>
            </w:r>
            <w:r>
              <w:rPr>
                <w:color w:val="000000"/>
                <w:lang w:eastAsia="en-US"/>
              </w:rPr>
              <w:t xml:space="preserve"> - собирать».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478B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обучающего контроля, интеграция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779D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Должны знать: </w:t>
            </w:r>
            <w:r>
              <w:rPr>
                <w:lang w:eastAsia="en-US"/>
              </w:rPr>
              <w:t xml:space="preserve">лексический и грамматический материал по теме (употребление фразового глагола </w:t>
            </w:r>
            <w:r>
              <w:rPr>
                <w:color w:val="000000"/>
                <w:lang w:eastAsia="en-US"/>
              </w:rPr>
              <w:t>«</w:t>
            </w:r>
            <w:r>
              <w:rPr>
                <w:color w:val="000000"/>
                <w:lang w:val="en-US" w:eastAsia="en-US"/>
              </w:rPr>
              <w:t>to</w:t>
            </w:r>
            <w:r w:rsidRPr="002F22A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pick</w:t>
            </w:r>
            <w:r>
              <w:rPr>
                <w:color w:val="000000"/>
                <w:lang w:eastAsia="en-US"/>
              </w:rPr>
              <w:t xml:space="preserve"> - собирать»</w:t>
            </w:r>
            <w:r>
              <w:rPr>
                <w:lang w:eastAsia="en-US"/>
              </w:rPr>
              <w:t>,</w:t>
            </w:r>
          </w:p>
          <w:p w14:paraId="0A688CE4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Должны уметь: </w:t>
            </w:r>
            <w:r>
              <w:rPr>
                <w:lang w:eastAsia="en-US"/>
              </w:rPr>
              <w:t xml:space="preserve">выполнять лексико-грамматические задания, корректно употреблять фразовый глагол в устной и письменной речи, </w:t>
            </w:r>
          </w:p>
        </w:tc>
      </w:tr>
      <w:tr w:rsidR="00A16E20" w14:paraId="1E50F585" w14:textId="77777777" w:rsidTr="00A16E20">
        <w:trPr>
          <w:trHeight w:val="9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959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9E6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EC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7E1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2262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Некоторые факты о числительных (повторение)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BDE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62331884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интеграция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6960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Должны знать: </w:t>
            </w:r>
            <w:r>
              <w:rPr>
                <w:lang w:eastAsia="en-US"/>
              </w:rPr>
              <w:t xml:space="preserve">случаи и особенности употребления </w:t>
            </w:r>
            <w:r>
              <w:rPr>
                <w:rFonts w:eastAsia="SimSun"/>
                <w:kern w:val="2"/>
                <w:lang w:eastAsia="hi-IN" w:bidi="hi-IN"/>
              </w:rPr>
              <w:t>числительных, в т.ч. и дробных,</w:t>
            </w:r>
          </w:p>
          <w:p w14:paraId="0B177786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Должны уметь: </w:t>
            </w:r>
            <w:r>
              <w:rPr>
                <w:lang w:eastAsia="en-US"/>
              </w:rPr>
              <w:t>читать текст и выполнять лексико-грамматические задания в формате ЕГЭ,</w:t>
            </w:r>
          </w:p>
        </w:tc>
      </w:tr>
      <w:tr w:rsidR="00A16E20" w14:paraId="27AAFADB" w14:textId="77777777" w:rsidTr="00A16E20">
        <w:trPr>
          <w:trHeight w:val="33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BEB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472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867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DD3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B010" w14:textId="77777777"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диалога-расспроса по теме «Прогресс в науке и технологии»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3B0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7569D7AE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драматизация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2186" w14:textId="77777777" w:rsidR="00A16E20" w:rsidRDefault="00A16E20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Должны знать: </w:t>
            </w:r>
            <w:r>
              <w:rPr>
                <w:lang w:eastAsia="en-US"/>
              </w:rPr>
              <w:t>лексику по теме,</w:t>
            </w:r>
          </w:p>
          <w:p w14:paraId="00070081" w14:textId="77777777" w:rsidR="00A16E20" w:rsidRDefault="00A16E20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Должны уметь: </w:t>
            </w:r>
            <w:r>
              <w:rPr>
                <w:lang w:eastAsia="en-US"/>
              </w:rPr>
              <w:t xml:space="preserve">читать текст и отвечать на вопросы по тексту, работать в парах, обсудить и разработать диалог по теме </w:t>
            </w:r>
            <w:r>
              <w:rPr>
                <w:color w:val="000000"/>
                <w:lang w:eastAsia="en-US"/>
              </w:rPr>
              <w:t>«Прогресс в науке и технологии»,</w:t>
            </w:r>
          </w:p>
        </w:tc>
      </w:tr>
      <w:tr w:rsidR="00A16E20" w14:paraId="614D159E" w14:textId="77777777" w:rsidTr="00A16E20">
        <w:trPr>
          <w:trHeight w:val="36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5A8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ED8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2143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F867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8B4A" w14:textId="77777777"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Английские синонимы: правила употребления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8A1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2EB8B05C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73A3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случаи и особенности употребления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синонимов английского языка и их употребление в словосочетаниях,</w:t>
            </w:r>
          </w:p>
          <w:p w14:paraId="3C2B3996" w14:textId="77777777" w:rsidR="00A16E20" w:rsidRDefault="00A16E20">
            <w:pPr>
              <w:tabs>
                <w:tab w:val="left" w:pos="209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читать текст и выполнять лексико-грамматические задания в формате ЕГЭ, подготовиться к диагностической работе по теме </w:t>
            </w:r>
            <w:r>
              <w:rPr>
                <w:lang w:eastAsia="en-US"/>
              </w:rPr>
              <w:t>«Наречия»,</w:t>
            </w:r>
          </w:p>
        </w:tc>
      </w:tr>
      <w:tr w:rsidR="00A16E20" w14:paraId="3A7C5939" w14:textId="77777777" w:rsidTr="00A16E20">
        <w:trPr>
          <w:trHeight w:val="47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3E5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77A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338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189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E15A" w14:textId="77777777"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Систематизация знаний по теме: «Наречия»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1AE1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-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F3C4" w14:textId="77777777" w:rsidR="00A16E20" w:rsidRDefault="00A16E20">
            <w:pPr>
              <w:shd w:val="clear" w:color="auto" w:fill="FFFFFF"/>
              <w:spacing w:line="276" w:lineRule="auto"/>
              <w:ind w:left="14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 по теме, материал грамматической темы «Наречия»,</w:t>
            </w:r>
          </w:p>
          <w:p w14:paraId="446D91BA" w14:textId="77777777" w:rsidR="00A16E20" w:rsidRDefault="00A16E2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выполнить диагностическую работу по теме: </w:t>
            </w:r>
            <w:r>
              <w:rPr>
                <w:lang w:eastAsia="en-US"/>
              </w:rPr>
              <w:t>«Наречия»,</w:t>
            </w:r>
          </w:p>
        </w:tc>
      </w:tr>
      <w:tr w:rsidR="00A16E20" w14:paraId="58ECA5B1" w14:textId="77777777" w:rsidTr="00A16E20">
        <w:trPr>
          <w:trHeight w:val="2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B29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AD8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1FF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187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E0AD" w14:textId="77777777"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Просмотровое чтение по теме «СМИ» с выбором нужной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3D5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7478188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экскурсия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C80B" w14:textId="77777777" w:rsidR="00A16E20" w:rsidRDefault="00A16E20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 темы,</w:t>
            </w:r>
          </w:p>
          <w:p w14:paraId="08D11A5A" w14:textId="77777777" w:rsidR="00A16E20" w:rsidRDefault="00A16E20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читать текст, распределять абзацы с заголовками, понимать содержание текста, отвечать на вопросы, правильно употреблять артикли с перечисленными именами существительными,</w:t>
            </w:r>
          </w:p>
        </w:tc>
      </w:tr>
      <w:tr w:rsidR="00A16E20" w14:paraId="5F43AA53" w14:textId="77777777" w:rsidTr="00A16E20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5D9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CE4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7FF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30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9037" w14:textId="77777777"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Обучение монологической речи по теме «СМИ»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4FB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18921E9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нового знания, практикум 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E9F7" w14:textId="77777777" w:rsidR="00A16E20" w:rsidRDefault="00A16E20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</w:t>
            </w:r>
          </w:p>
          <w:p w14:paraId="5C987169" w14:textId="77777777" w:rsidR="00A16E20" w:rsidRDefault="00A16E20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знать выражения, которые чаще употребляются в разговорной речи, высказывать свое мнение и дискутировать по теме «СМИ».</w:t>
            </w:r>
          </w:p>
        </w:tc>
      </w:tr>
      <w:tr w:rsidR="00A16E20" w14:paraId="38EB5C3F" w14:textId="77777777" w:rsidTr="00A16E20">
        <w:trPr>
          <w:trHeight w:val="22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228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1A0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FE6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349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8535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Описание иллюстраций по теме «Великие изобретения и открытия». ЛД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21D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– практикум, смотр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EC70" w14:textId="77777777" w:rsidR="00A16E20" w:rsidRDefault="00A16E20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лексику и грамматику темы,</w:t>
            </w:r>
          </w:p>
          <w:p w14:paraId="6D912D4C" w14:textId="77777777" w:rsidR="00A16E20" w:rsidRDefault="00A16E20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переводят предложения с английского языка на русский;</w:t>
            </w:r>
          </w:p>
          <w:p w14:paraId="7583A7AE" w14:textId="77777777" w:rsidR="00A16E20" w:rsidRDefault="00A16E20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воспринимают на слух и выразительно читают стихотворение; </w:t>
            </w:r>
          </w:p>
          <w:p w14:paraId="56C4ADC7" w14:textId="77777777" w:rsidR="00A16E20" w:rsidRDefault="00A16E20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догадываются о значениях новых слов на основе кон- текста/словообразовательных элементов;</w:t>
            </w:r>
          </w:p>
          <w:p w14:paraId="524B96F7" w14:textId="77777777" w:rsidR="00A16E20" w:rsidRDefault="00A16E2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соотносят утверждения типа «верно/неверно/в тексте не сказано» с содержанием текстов для чтения и аудирования, написать лексический диктант по словам раздела,</w:t>
            </w:r>
          </w:p>
        </w:tc>
      </w:tr>
      <w:tr w:rsidR="00A16E20" w14:paraId="41394804" w14:textId="77777777" w:rsidTr="00A16E20">
        <w:trPr>
          <w:trHeight w:val="20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A08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F58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E74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613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4D54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Как вежливо прервать беседу.</w:t>
            </w:r>
          </w:p>
          <w:p w14:paraId="33CA5AF8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Ознакомительное чтение по теме «Изобретение 20 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B28F" w14:textId="77777777"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КВН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0951" w14:textId="77777777" w:rsidR="00A16E20" w:rsidRDefault="00A16E20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лексические едины темы, фразы, чтобы ободрить и успокоить собеседника, вежливо прервать разговор,</w:t>
            </w:r>
          </w:p>
          <w:p w14:paraId="1C353B86" w14:textId="77777777" w:rsidR="00A16E20" w:rsidRDefault="00A16E20">
            <w:pPr>
              <w:tabs>
                <w:tab w:val="left" w:pos="209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повторить и систематизировать материал по разделу, построить диалоги, содержащие ф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разы для ободрения и успокоения собеседника,</w:t>
            </w:r>
          </w:p>
        </w:tc>
      </w:tr>
      <w:tr w:rsidR="00A16E20" w14:paraId="2C010A61" w14:textId="77777777" w:rsidTr="00A16E20">
        <w:trPr>
          <w:trHeight w:val="31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8E1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74A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0D02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B860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32FD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Контроль навыков аудирования по теме «Технологический прогресс».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CDF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материала, круглый стол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E741" w14:textId="77777777" w:rsidR="00A16E20" w:rsidRDefault="00A16E20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</w:t>
            </w:r>
          </w:p>
          <w:p w14:paraId="166496FC" w14:textId="77777777" w:rsidR="00A16E20" w:rsidRDefault="00A16E20">
            <w:pPr>
              <w:tabs>
                <w:tab w:val="left" w:pos="209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семантизировать лексику, прослушать аудиоматериал и извлечь необходимую информацию в формате гос. экзамена,</w:t>
            </w:r>
          </w:p>
        </w:tc>
      </w:tr>
      <w:tr w:rsidR="00A16E20" w14:paraId="2612FFE1" w14:textId="77777777" w:rsidTr="00A16E20">
        <w:trPr>
          <w:trHeight w:val="2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F3F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3F6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E8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86C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AFE4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Написание личного письма зарубежному другу по теме «Шаги к эффективному общению»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C1D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материала, квест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A422" w14:textId="77777777" w:rsidR="00A16E20" w:rsidRDefault="00A16E20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</w:t>
            </w:r>
          </w:p>
          <w:p w14:paraId="71E98151" w14:textId="77777777" w:rsidR="00A16E20" w:rsidRDefault="00A16E20">
            <w:pPr>
              <w:tabs>
                <w:tab w:val="left" w:pos="209"/>
              </w:tabs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выполнить задания в формате ЕГЭ, систематизировать и повторить материал раздела, написать личное письмо </w:t>
            </w:r>
            <w:r>
              <w:rPr>
                <w:color w:val="000000"/>
                <w:lang w:eastAsia="en-US"/>
              </w:rPr>
              <w:t>по теме «Шаги к эффективному общению»,</w:t>
            </w:r>
          </w:p>
        </w:tc>
      </w:tr>
      <w:tr w:rsidR="00A16E20" w14:paraId="76EDB4B2" w14:textId="77777777" w:rsidTr="00A16E20">
        <w:trPr>
          <w:trHeight w:val="24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338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A54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4E9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7FA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005D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Систематизация и обобщение материала по темам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A95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E888" w14:textId="77777777" w:rsidR="00A16E20" w:rsidRDefault="00A16E20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систематизировать знания по пройденным лексическим и грамматическим темам четверти,</w:t>
            </w:r>
          </w:p>
        </w:tc>
      </w:tr>
      <w:tr w:rsidR="00A16E20" w14:paraId="36118EEE" w14:textId="77777777" w:rsidTr="00A16E20">
        <w:trPr>
          <w:trHeight w:val="1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044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FC2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136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C7C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6027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Систематизация и обобщение материала по темам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899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обучающего контроля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36E2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все лексические и грамматические темы четверти,</w:t>
            </w:r>
          </w:p>
          <w:p w14:paraId="77B356B0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успешно выполнить все задания предложенной контрольной работы.</w:t>
            </w:r>
          </w:p>
        </w:tc>
      </w:tr>
      <w:tr w:rsidR="00A16E20" w14:paraId="5213DBA4" w14:textId="77777777" w:rsidTr="00A16E20">
        <w:trPr>
          <w:trHeight w:val="73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170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535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D92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1E2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BE54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Интервью с Кейт Уинслоу, британской журналисткой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5A69" w14:textId="77777777"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рефлексии, Работа над ошибками.</w:t>
            </w:r>
          </w:p>
          <w:p w14:paraId="09C122F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601B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bCs/>
                <w:sz w:val="22"/>
                <w:szCs w:val="22"/>
                <w:lang w:eastAsia="en-US"/>
              </w:rPr>
              <w:t>правила работы над аудиозаданием,</w:t>
            </w:r>
          </w:p>
          <w:p w14:paraId="05DEDEBE" w14:textId="77777777"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коррекцию допущенных ошибок,</w:t>
            </w:r>
            <w:r>
              <w:rPr>
                <w:bCs/>
                <w:sz w:val="22"/>
                <w:szCs w:val="22"/>
                <w:lang w:eastAsia="en-US"/>
              </w:rPr>
              <w:t xml:space="preserve"> читают текст  и соотносят содержание его параграфов с заголовками; учатся работать со словарем; строить монологическое высказывание </w:t>
            </w:r>
            <w:r>
              <w:rPr>
                <w:sz w:val="22"/>
                <w:szCs w:val="22"/>
                <w:lang w:eastAsia="en-US"/>
              </w:rPr>
              <w:t>по теме «Экологические проблемы».</w:t>
            </w:r>
          </w:p>
        </w:tc>
      </w:tr>
      <w:tr w:rsidR="00A16E20" w14:paraId="04DBCA0A" w14:textId="77777777" w:rsidTr="00A16E20">
        <w:trPr>
          <w:trHeight w:val="265"/>
          <w:jc w:val="center"/>
        </w:trPr>
        <w:tc>
          <w:tcPr>
            <w:tcW w:w="15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DDFA64" w14:textId="77777777" w:rsidR="00A16E20" w:rsidRDefault="00A16E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4 «Шаги в будущее» </w:t>
            </w:r>
          </w:p>
        </w:tc>
      </w:tr>
      <w:tr w:rsidR="00A16E20" w14:paraId="65AA1BC4" w14:textId="77777777" w:rsidTr="00A16E20">
        <w:trPr>
          <w:trHeight w:val="54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90D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4C3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82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097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C46B" w14:textId="77777777"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Введение и первичная активизация ЛЕ по теме «Шаги в будущее»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FA7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</w:p>
          <w:p w14:paraId="0FA8668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«открытия»</w:t>
            </w:r>
          </w:p>
          <w:p w14:paraId="4A72CEF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C0B7" w14:textId="77777777" w:rsidR="00A16E20" w:rsidRDefault="00A16E20">
            <w:pPr>
              <w:tabs>
                <w:tab w:val="left" w:pos="209"/>
                <w:tab w:val="left" w:pos="6549"/>
              </w:tabs>
              <w:spacing w:line="276" w:lineRule="auto"/>
              <w:jc w:val="both"/>
              <w:rPr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знать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новую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лексику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теме</w:t>
            </w:r>
            <w:r>
              <w:rPr>
                <w:sz w:val="22"/>
                <w:szCs w:val="22"/>
                <w:lang w:val="en-US" w:eastAsia="en-US"/>
              </w:rPr>
              <w:t xml:space="preserve"> (adjustment, arrange, confess, deliberately, delicate, enclose, intention, relieve, in quotes, set smth up)</w:t>
            </w:r>
          </w:p>
          <w:p w14:paraId="739CE92B" w14:textId="77777777" w:rsidR="00A16E20" w:rsidRDefault="00A16E20">
            <w:pPr>
              <w:tabs>
                <w:tab w:val="left" w:pos="209"/>
                <w:tab w:val="left" w:pos="654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прослушать песню «Будущий мир», сказать, о чем она, ответить на вопросы, работать в парах, обсуждать свою самую большую мечту, семантизировать новую лексику,</w:t>
            </w:r>
          </w:p>
        </w:tc>
      </w:tr>
      <w:tr w:rsidR="00A16E20" w14:paraId="2471AF56" w14:textId="77777777" w:rsidTr="00A16E20">
        <w:trPr>
          <w:trHeight w:val="55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25D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6C3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9CF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AC8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218A" w14:textId="77777777"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Английские идиомы с герундием и инфинитивом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7FF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Урок-</w:t>
            </w:r>
          </w:p>
          <w:p w14:paraId="378E7EC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практикум, интеграция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12B3" w14:textId="77777777" w:rsidR="00A16E20" w:rsidRDefault="00A16E2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 xml:space="preserve"> семантику и особенности употребления идиом с герундием и инфинитивом, лексический материал темы,</w:t>
            </w:r>
          </w:p>
          <w:p w14:paraId="3B115EE1" w14:textId="77777777" w:rsidR="00A16E20" w:rsidRDefault="00A16E20">
            <w:pPr>
              <w:tabs>
                <w:tab w:val="left" w:pos="209"/>
                <w:tab w:val="left" w:pos="654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употреблять идиомы с герундием и инфинитивом в речи и в контексте,</w:t>
            </w:r>
          </w:p>
        </w:tc>
      </w:tr>
      <w:tr w:rsidR="00A16E20" w14:paraId="1C8EFBA6" w14:textId="77777777" w:rsidTr="00A16E20">
        <w:trPr>
          <w:trHeight w:val="13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48A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741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B3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2FE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94F" w14:textId="77777777"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Аудирование «Будущее человечества» с пониманием основного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A4B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9B02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семантику и особенности употребления идиом с герундием и инфинитивом, ЛЕ темы,</w:t>
            </w:r>
          </w:p>
          <w:p w14:paraId="12FD5ABF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прослушать аудиотекст, понимая основное содержание, определить какие предложения правильны, какие нет, какие не упоминаются с тексте, прочитать диалог и заполнить пропуски словами и выражениями из таблицы,</w:t>
            </w:r>
          </w:p>
        </w:tc>
      </w:tr>
      <w:tr w:rsidR="00A16E20" w14:paraId="640EED21" w14:textId="77777777" w:rsidTr="00A16E20">
        <w:trPr>
          <w:trHeight w:val="28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D3D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A6D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72F9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B7BE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9C1B" w14:textId="77777777"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Диалог-обмен мнениями по теме: «Что ожидает нас в будущем»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BED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1723B12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комбинир.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A205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</w:t>
            </w:r>
          </w:p>
          <w:p w14:paraId="3D0781E4" w14:textId="77777777" w:rsidR="00A16E20" w:rsidRDefault="00A16E20">
            <w:pPr>
              <w:tabs>
                <w:tab w:val="left" w:pos="209"/>
                <w:tab w:val="left" w:pos="654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прочитать текст и подобрать к нему подходящий заголовок из предложенных, работать в группах, построить диалог – обмен мнениями по теме: «Что ожидает нас в будущем»,</w:t>
            </w:r>
          </w:p>
        </w:tc>
      </w:tr>
      <w:tr w:rsidR="00A16E20" w14:paraId="2D8C6D46" w14:textId="77777777" w:rsidTr="00A16E20">
        <w:trPr>
          <w:trHeight w:val="41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FB0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446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2AF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0FD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50DE" w14:textId="77777777" w:rsidR="00A16E20" w:rsidRDefault="00A16E20">
            <w:pPr>
              <w:tabs>
                <w:tab w:val="left" w:pos="2430"/>
              </w:tabs>
              <w:spacing w:line="276" w:lineRule="auto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Активизация лексики по теме: «Наше будущее»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437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3EF71EF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викторина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0747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</w:t>
            </w:r>
          </w:p>
          <w:p w14:paraId="0A02EEB6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предложенные лексико-грамматические упражнения для активации лексики по теме: «Наше будущее»,</w:t>
            </w:r>
          </w:p>
        </w:tc>
      </w:tr>
      <w:tr w:rsidR="00A16E20" w14:paraId="007D8BA5" w14:textId="77777777" w:rsidTr="00A16E20">
        <w:trPr>
          <w:trHeight w:val="31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CFE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909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736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3D1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9E68" w14:textId="77777777" w:rsidR="00A16E20" w:rsidRDefault="00A16E20">
            <w:pPr>
              <w:tabs>
                <w:tab w:val="left" w:pos="2595"/>
                <w:tab w:val="right" w:pos="321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Интервью с Паллави. Правила использования слова «деньги» в разных речевых ситуациях</w:t>
            </w:r>
            <w:r>
              <w:rPr>
                <w:rFonts w:eastAsia="SimSun"/>
                <w:kern w:val="2"/>
                <w:lang w:eastAsia="hi-IN" w:bidi="hi-I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C9B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 проблемная сит.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1201" w14:textId="77777777" w:rsidR="00A16E20" w:rsidRDefault="00A16E20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знать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новые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ЛЕ</w:t>
            </w:r>
            <w:r>
              <w:rPr>
                <w:sz w:val="22"/>
                <w:szCs w:val="22"/>
                <w:lang w:val="en-US" w:eastAsia="en-US"/>
              </w:rPr>
              <w:t xml:space="preserve"> (attempt, concern, gain, reduction, rush, scary, wage, draw attention to smth/smb, drop out, get rid of smth/ smb),</w:t>
            </w:r>
          </w:p>
          <w:p w14:paraId="665C5D8B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семантизировать новые лексические единицы, корректно употреблять синонимичные слова, обозначающие понятие «деньги» в разных речевых ситуациях (</w:t>
            </w:r>
            <w:r>
              <w:rPr>
                <w:sz w:val="22"/>
                <w:szCs w:val="22"/>
                <w:lang w:val="en-US" w:eastAsia="en-US"/>
              </w:rPr>
              <w:t>pay</w:t>
            </w:r>
            <w:r>
              <w:rPr>
                <w:sz w:val="22"/>
                <w:szCs w:val="22"/>
                <w:lang w:eastAsia="en-US"/>
              </w:rPr>
              <w:t xml:space="preserve">/ </w:t>
            </w:r>
            <w:r>
              <w:rPr>
                <w:sz w:val="22"/>
                <w:szCs w:val="22"/>
                <w:lang w:val="en-US" w:eastAsia="en-US"/>
              </w:rPr>
              <w:t>payment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wage</w:t>
            </w:r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salary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fee</w:t>
            </w:r>
            <w:r>
              <w:rPr>
                <w:sz w:val="22"/>
                <w:szCs w:val="22"/>
                <w:lang w:eastAsia="en-US"/>
              </w:rPr>
              <w:t>) значения «заработная плата, выплата, платеж),</w:t>
            </w:r>
          </w:p>
        </w:tc>
      </w:tr>
      <w:tr w:rsidR="00A16E20" w14:paraId="319A963D" w14:textId="77777777" w:rsidTr="00A16E20">
        <w:trPr>
          <w:trHeight w:val="28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ECD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D5C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B2C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EF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1E6D" w14:textId="77777777"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Инфинитив и Герундий (сравнительный анализ, повторение)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38B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 исследование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1E71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грамматический материал по теме: «Инфинитив и Герундий».</w:t>
            </w:r>
          </w:p>
          <w:p w14:paraId="5864E463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систематизировать грамматический материал по теме: «Инфинитив и Герундий», выполняя различные грамматические упражнения, </w:t>
            </w:r>
          </w:p>
        </w:tc>
      </w:tr>
      <w:tr w:rsidR="00A16E20" w14:paraId="6EE1FE87" w14:textId="77777777" w:rsidTr="00A16E20">
        <w:trPr>
          <w:trHeight w:val="2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67B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E0B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D08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0A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8DC7" w14:textId="77777777"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«Будущее планеты»</w:t>
            </w:r>
          </w:p>
          <w:p w14:paraId="76FACD3A" w14:textId="77777777" w:rsidR="00A16E20" w:rsidRDefault="00A16E2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244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309C9B8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круглый стол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3475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раздела,</w:t>
            </w:r>
          </w:p>
          <w:p w14:paraId="467418A3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воспринимают на слух тексты и подбирают к ним заголовки; высказываются о будущем планеты на основе приведенных утверждений, ключевых слов; работать в группе, обсуждая проблемы современного мира, приводя аргументы в своем высказывании,</w:t>
            </w:r>
          </w:p>
        </w:tc>
      </w:tr>
      <w:tr w:rsidR="00A16E20" w14:paraId="30E79552" w14:textId="77777777" w:rsidTr="00A16E20">
        <w:trPr>
          <w:trHeight w:val="22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85A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B81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B1B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297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D933" w14:textId="77777777"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употребления синонимичных глаголов «</w:t>
            </w:r>
            <w:r>
              <w:rPr>
                <w:lang w:val="en-US" w:eastAsia="en-US"/>
              </w:rPr>
              <w:t>get</w:t>
            </w:r>
            <w:r>
              <w:rPr>
                <w:lang w:eastAsia="en-US"/>
              </w:rPr>
              <w:t>», «</w:t>
            </w:r>
            <w:r>
              <w:rPr>
                <w:lang w:val="en-US" w:eastAsia="en-US"/>
              </w:rPr>
              <w:t>gain</w:t>
            </w:r>
            <w:r>
              <w:rPr>
                <w:lang w:eastAsia="en-US"/>
              </w:rPr>
              <w:t>», «</w:t>
            </w:r>
            <w:r>
              <w:rPr>
                <w:lang w:val="en-US" w:eastAsia="en-US"/>
              </w:rPr>
              <w:t>win</w:t>
            </w:r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4AD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общеметодологической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направленности, интеграция 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5D91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семантику и особенности контекстуального употребления синонимичных глаголов «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 w:rsidRPr="006F1DE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get</w:t>
            </w:r>
            <w:r>
              <w:rPr>
                <w:sz w:val="22"/>
                <w:szCs w:val="22"/>
                <w:lang w:eastAsia="en-US"/>
              </w:rPr>
              <w:t>», «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 w:rsidRPr="006F1DE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gain</w:t>
            </w:r>
            <w:r>
              <w:rPr>
                <w:sz w:val="22"/>
                <w:szCs w:val="22"/>
                <w:lang w:eastAsia="en-US"/>
              </w:rPr>
              <w:t>» и «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 w:rsidRPr="006F1DE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win</w:t>
            </w:r>
            <w:r>
              <w:rPr>
                <w:sz w:val="22"/>
                <w:szCs w:val="22"/>
                <w:lang w:eastAsia="en-US"/>
              </w:rPr>
              <w:t>»,</w:t>
            </w:r>
          </w:p>
          <w:p w14:paraId="3D564025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семантизировать и корректно употреблять данные синонимичные глаголы, читать текст и выполнить по нему задания в формате ЕГЭ,</w:t>
            </w:r>
          </w:p>
        </w:tc>
      </w:tr>
      <w:tr w:rsidR="00A16E20" w14:paraId="5B968770" w14:textId="77777777" w:rsidTr="00A16E20">
        <w:trPr>
          <w:trHeight w:val="25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486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5FB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FAD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04E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2D97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Правила употребления глаголов «</w:t>
            </w:r>
            <w:r>
              <w:rPr>
                <w:rFonts w:eastAsia="SimSun"/>
                <w:kern w:val="2"/>
                <w:lang w:val="en-US" w:eastAsia="hi-IN" w:bidi="hi-IN"/>
              </w:rPr>
              <w:t>to</w:t>
            </w:r>
            <w:r w:rsidRPr="006F1DE5">
              <w:rPr>
                <w:rFonts w:eastAsia="SimSun"/>
                <w:kern w:val="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lang w:val="en-US" w:eastAsia="hi-IN" w:bidi="hi-IN"/>
              </w:rPr>
              <w:t>offer</w:t>
            </w:r>
            <w:r>
              <w:rPr>
                <w:rFonts w:eastAsia="SimSun"/>
                <w:kern w:val="2"/>
                <w:lang w:eastAsia="hi-IN" w:bidi="hi-IN"/>
              </w:rPr>
              <w:t>» и «</w:t>
            </w:r>
            <w:r>
              <w:rPr>
                <w:rFonts w:eastAsia="SimSun"/>
                <w:kern w:val="2"/>
                <w:lang w:val="en-US" w:eastAsia="hi-IN" w:bidi="hi-IN"/>
              </w:rPr>
              <w:t>to</w:t>
            </w:r>
            <w:r w:rsidRPr="006F1DE5">
              <w:rPr>
                <w:rFonts w:eastAsia="SimSun"/>
                <w:kern w:val="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lang w:val="en-US" w:eastAsia="hi-IN" w:bidi="hi-IN"/>
              </w:rPr>
              <w:t>suggest</w:t>
            </w:r>
            <w:r>
              <w:rPr>
                <w:rFonts w:eastAsia="SimSun"/>
                <w:kern w:val="2"/>
                <w:lang w:eastAsia="hi-IN" w:bidi="hi-I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CB6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Урок-практикум, путешествие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13B2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</w:t>
            </w:r>
          </w:p>
          <w:p w14:paraId="0BEB43D9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семантизировать и корректно употреблять синонимичные глаголы,</w:t>
            </w:r>
          </w:p>
        </w:tc>
      </w:tr>
      <w:tr w:rsidR="00A16E20" w14:paraId="53448DAB" w14:textId="77777777" w:rsidTr="00A16E20">
        <w:trPr>
          <w:trHeight w:val="31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C8F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F66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DAD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17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33F6" w14:textId="77777777" w:rsidR="00A16E20" w:rsidRDefault="00A16E20">
            <w:pPr>
              <w:spacing w:line="276" w:lineRule="auto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Составление диалога-расспроса по теме: «Образ жизни людей будущего»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66B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589562F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смотр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4C55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</w:t>
            </w:r>
          </w:p>
          <w:p w14:paraId="51375855" w14:textId="77777777" w:rsidR="00A16E20" w:rsidRDefault="00A16E20">
            <w:pPr>
              <w:snapToGri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прослушать интервью, выбрать подходящий вариант ответа, прокомментировать высказывания студентов по теме,</w:t>
            </w:r>
          </w:p>
        </w:tc>
      </w:tr>
      <w:tr w:rsidR="00A16E20" w14:paraId="37AB9E38" w14:textId="77777777" w:rsidTr="00A16E20">
        <w:trPr>
          <w:trHeight w:val="3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BC5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A8D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625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13C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8CA9" w14:textId="77777777" w:rsidR="00A16E20" w:rsidRDefault="00A16E20">
            <w:pPr>
              <w:tabs>
                <w:tab w:val="left" w:pos="975"/>
              </w:tabs>
              <w:spacing w:line="276" w:lineRule="auto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Сложное дополнение (повторение)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F60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0FBF359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игра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34F9" w14:textId="77777777" w:rsidR="00A16E20" w:rsidRDefault="00A16E20">
            <w:pPr>
              <w:tabs>
                <w:tab w:val="left" w:pos="44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новую лексику по теме, теоретический материал по теме: «Сложное дополнение»,  </w:t>
            </w:r>
          </w:p>
          <w:p w14:paraId="393815DD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использовать данные единицы в речи;прослушать, читать текст, понимать информацию, отвечать на вопросы, повторить грамматическую тему: «Сложное дополнение»,</w:t>
            </w:r>
          </w:p>
        </w:tc>
      </w:tr>
      <w:tr w:rsidR="00A16E20" w14:paraId="529569B4" w14:textId="77777777" w:rsidTr="00A16E20">
        <w:trPr>
          <w:trHeight w:val="19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A98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879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870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66E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FD44" w14:textId="77777777" w:rsidR="00A16E20" w:rsidRDefault="00A16E20">
            <w:pPr>
              <w:spacing w:line="276" w:lineRule="auto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Сложное дополнение (повторение)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06E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8BCC" w14:textId="77777777" w:rsidR="00A16E20" w:rsidRDefault="00A16E20">
            <w:pPr>
              <w:tabs>
                <w:tab w:val="left" w:pos="208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 темы, грамматическую тему «Сложное дополнение»,</w:t>
            </w:r>
            <w:r>
              <w:rPr>
                <w:sz w:val="22"/>
                <w:szCs w:val="22"/>
                <w:lang w:eastAsia="en-US"/>
              </w:rPr>
              <w:tab/>
            </w:r>
          </w:p>
          <w:p w14:paraId="4EF61BCD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повторить данную грамматическую тему, выполнить диагностическую работу,  </w:t>
            </w:r>
          </w:p>
        </w:tc>
      </w:tr>
      <w:tr w:rsidR="00A16E20" w14:paraId="5D6FCDFC" w14:textId="77777777" w:rsidTr="00A16E20">
        <w:trPr>
          <w:trHeight w:val="29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FD4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587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B8E0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2A56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1197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 xml:space="preserve">Сложное дополнение (повторение).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9A5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 самост. работа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805C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 темы, грамматическую тему «Сложное дополнение»,</w:t>
            </w:r>
            <w:r>
              <w:rPr>
                <w:sz w:val="22"/>
                <w:szCs w:val="22"/>
                <w:lang w:eastAsia="en-US"/>
              </w:rPr>
              <w:tab/>
            </w:r>
          </w:p>
          <w:p w14:paraId="158D0119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диагностическую самостоятельную работу по теме «Сложное дополнение»,</w:t>
            </w:r>
          </w:p>
        </w:tc>
      </w:tr>
      <w:tr w:rsidR="00A16E20" w14:paraId="1A230402" w14:textId="77777777" w:rsidTr="00A16E20">
        <w:trPr>
          <w:trHeight w:val="31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155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677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6D2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A0B1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A35B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Введение и отработка ЛЕ по теме «Шаги к будущему».</w:t>
            </w:r>
          </w:p>
          <w:p w14:paraId="54F9BA0A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Слова – «ложные друзья переводчика»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05B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 проб. сит.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655D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новые ЛЕ (</w:t>
            </w:r>
            <w:r>
              <w:rPr>
                <w:sz w:val="22"/>
                <w:szCs w:val="22"/>
                <w:lang w:val="en-US" w:eastAsia="en-US"/>
              </w:rPr>
              <w:t>bargain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on</w:t>
            </w:r>
            <w:r w:rsidRPr="006F1DE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firm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distinguished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effort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ensure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explode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extravagant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insist</w:t>
            </w:r>
            <w:r>
              <w:rPr>
                <w:sz w:val="22"/>
                <w:szCs w:val="22"/>
                <w:lang w:eastAsia="en-US"/>
              </w:rPr>
              <w:t>),семантику и особенности контекстуального употребления слов – «ложных друзей переводчика»,</w:t>
            </w:r>
          </w:p>
          <w:p w14:paraId="1EE3899D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употреблять данные лексические единицы в устной и письменной речи, семантизировать новую лексику,</w:t>
            </w:r>
          </w:p>
        </w:tc>
      </w:tr>
      <w:tr w:rsidR="00A16E20" w14:paraId="58584CEF" w14:textId="77777777" w:rsidTr="00A16E20">
        <w:trPr>
          <w:trHeight w:val="31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8E8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B32B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5D53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17C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63AC" w14:textId="77777777" w:rsidR="00A16E20" w:rsidRDefault="00A16E20">
            <w:pPr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Сослагательное наклонение I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754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14:paraId="1FD5178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квест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D9AE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правила образования и употребления сослагательного наклонения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 xml:space="preserve"> типа,</w:t>
            </w:r>
          </w:p>
          <w:p w14:paraId="684FCC2A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употреблять сослагательное наклонение в устной и письменной речи,</w:t>
            </w:r>
          </w:p>
        </w:tc>
      </w:tr>
      <w:tr w:rsidR="00A16E20" w14:paraId="1A24AED0" w14:textId="77777777" w:rsidTr="00A16E20">
        <w:trPr>
          <w:trHeight w:val="10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595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7939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8920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6F8F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A01C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Сослагательное наклонение с глаголом «would»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1FE0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95B7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правила образования и употребления сослагательного наклонения </w:t>
            </w:r>
            <w:r>
              <w:rPr>
                <w:color w:val="000000"/>
                <w:lang w:eastAsia="en-US"/>
              </w:rPr>
              <w:t>с глаголом «would»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33C14FF1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употреблять сослагательное наклонение в устной и письменной речи,</w:t>
            </w:r>
          </w:p>
        </w:tc>
      </w:tr>
      <w:tr w:rsidR="00A16E20" w14:paraId="248B4A76" w14:textId="77777777" w:rsidTr="00A16E20">
        <w:trPr>
          <w:trHeight w:val="11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286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90F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2B84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4930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6EEF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Сослагательное наклонение II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9F05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систематизации </w:t>
            </w:r>
            <w:r>
              <w:rPr>
                <w:sz w:val="22"/>
                <w:szCs w:val="22"/>
                <w:lang w:eastAsia="en-US"/>
              </w:rPr>
              <w:lastRenderedPageBreak/>
              <w:t>знаний, мастерская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2E46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правила образования и употребления сослагательного наклонения </w:t>
            </w:r>
            <w:r>
              <w:rPr>
                <w:sz w:val="22"/>
                <w:szCs w:val="22"/>
                <w:lang w:val="en-US" w:eastAsia="en-US"/>
              </w:rPr>
              <w:t>II</w:t>
            </w:r>
            <w:r>
              <w:rPr>
                <w:sz w:val="22"/>
                <w:szCs w:val="22"/>
                <w:lang w:eastAsia="en-US"/>
              </w:rPr>
              <w:t xml:space="preserve"> типа,</w:t>
            </w:r>
          </w:p>
          <w:p w14:paraId="4BAC1AC1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потреблять сослагательное наклонение в устной и письменной речи, систематизировать материал по теме: «Сослагательное наклонение»,</w:t>
            </w:r>
          </w:p>
        </w:tc>
      </w:tr>
      <w:tr w:rsidR="00A16E20" w14:paraId="7ADFD03D" w14:textId="77777777" w:rsidTr="00A16E20">
        <w:trPr>
          <w:trHeight w:val="1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5D5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CA7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5574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F50B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7FC9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Обобщение материала по теме: «Сослагательное наклонение»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253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 квест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E86D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семантику и особенности употребления модальных глаголов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ought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(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),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be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(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),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needn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’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(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),</w:t>
            </w:r>
          </w:p>
          <w:p w14:paraId="62448CF0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лексико-грамматические задания по данной теме.</w:t>
            </w:r>
          </w:p>
        </w:tc>
      </w:tr>
      <w:tr w:rsidR="00A16E20" w14:paraId="1D7ECF6E" w14:textId="77777777" w:rsidTr="00A16E20">
        <w:trPr>
          <w:trHeight w:val="28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BA6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FAF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541C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A9B6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888E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материала по темам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7677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ACFD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 xml:space="preserve"> лексический и грамматический материал года,</w:t>
            </w:r>
          </w:p>
          <w:p w14:paraId="78B0461D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обобщить и систематизировать материал,</w:t>
            </w:r>
          </w:p>
        </w:tc>
      </w:tr>
      <w:tr w:rsidR="00A16E20" w14:paraId="5FDD03C7" w14:textId="77777777" w:rsidTr="00A16E20">
        <w:trPr>
          <w:trHeight w:val="2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8368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FB7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86B5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8102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E67F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материала по темам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558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обучающего контроля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E926" w14:textId="77777777" w:rsidR="00A16E20" w:rsidRDefault="00A16E2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все лексические и грамматические темы,</w:t>
            </w:r>
          </w:p>
          <w:p w14:paraId="425206D5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успешно выполнить все предложенные задания годовой контрольной работы.</w:t>
            </w:r>
          </w:p>
        </w:tc>
      </w:tr>
      <w:tr w:rsidR="00A16E20" w14:paraId="3FF81EFE" w14:textId="77777777" w:rsidTr="00A16E20">
        <w:trPr>
          <w:trHeight w:val="19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C06F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45AD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F881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540A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E20A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материала по темам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94BE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 Работа над ошибками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0135" w14:textId="77777777" w:rsidR="00A16E20" w:rsidRDefault="00A16E2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 xml:space="preserve"> все лексические и грамматические темы,</w:t>
            </w:r>
          </w:p>
          <w:p w14:paraId="0A823356" w14:textId="77777777"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коррекцию ошибок.</w:t>
            </w:r>
          </w:p>
        </w:tc>
      </w:tr>
      <w:tr w:rsidR="00A16E20" w14:paraId="29B6FBE2" w14:textId="77777777" w:rsidTr="00A16E20">
        <w:trPr>
          <w:trHeight w:val="15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CB52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C27C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E3A4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E730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09C3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заданий в формате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31EA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C10F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лексику и грамматику,</w:t>
            </w:r>
          </w:p>
          <w:p w14:paraId="2B926199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задания в формате ЕГЭ,</w:t>
            </w:r>
          </w:p>
        </w:tc>
      </w:tr>
      <w:tr w:rsidR="00A16E20" w14:paraId="3C8EA3D0" w14:textId="77777777" w:rsidTr="00A16E20">
        <w:trPr>
          <w:trHeight w:val="17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C3A6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9A24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FAAB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56AD" w14:textId="77777777"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128D" w14:textId="77777777"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диалога-расспроса по теме «Будущее за компьютерами»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6DB0" w14:textId="77777777"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интеграция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B0D6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лексические единицы раздела,</w:t>
            </w:r>
          </w:p>
          <w:p w14:paraId="16F7D40D" w14:textId="77777777"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читать текст, высказывать свое мнение, составить диалог-расспрос по теме: «Будущее за компьютерами».</w:t>
            </w:r>
          </w:p>
        </w:tc>
      </w:tr>
    </w:tbl>
    <w:p w14:paraId="472F2B39" w14:textId="77777777" w:rsidR="00A16E20" w:rsidRDefault="00A16E20" w:rsidP="00A16E20">
      <w:pPr>
        <w:rPr>
          <w:sz w:val="22"/>
          <w:szCs w:val="22"/>
        </w:rPr>
      </w:pPr>
    </w:p>
    <w:p w14:paraId="779A12C1" w14:textId="77777777" w:rsidR="00A16E20" w:rsidRDefault="00A16E20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sz w:val="22"/>
          <w:szCs w:val="22"/>
        </w:rPr>
      </w:pPr>
    </w:p>
    <w:p w14:paraId="6CCE6947" w14:textId="77777777" w:rsidR="00E4064C" w:rsidRDefault="00E4064C" w:rsidP="00FA3EB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sectPr w:rsidR="00E4064C" w:rsidSect="0051570F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DFFDB" w14:textId="77777777" w:rsidR="004F44D8" w:rsidRDefault="004F44D8" w:rsidP="00E82985">
      <w:r>
        <w:separator/>
      </w:r>
    </w:p>
  </w:endnote>
  <w:endnote w:type="continuationSeparator" w:id="0">
    <w:p w14:paraId="7B435819" w14:textId="77777777" w:rsidR="004F44D8" w:rsidRDefault="004F44D8" w:rsidP="00E8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C9B9B" w14:textId="77777777" w:rsidR="004F44D8" w:rsidRDefault="004F44D8" w:rsidP="00E82985">
      <w:r>
        <w:separator/>
      </w:r>
    </w:p>
  </w:footnote>
  <w:footnote w:type="continuationSeparator" w:id="0">
    <w:p w14:paraId="6FA2F8FB" w14:textId="77777777" w:rsidR="004F44D8" w:rsidRDefault="004F44D8" w:rsidP="00E82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 w15:restartNumberingAfterBreak="0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5C6995"/>
    <w:multiLevelType w:val="hybridMultilevel"/>
    <w:tmpl w:val="6A689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F15607"/>
    <w:multiLevelType w:val="hybridMultilevel"/>
    <w:tmpl w:val="09D8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271A5F"/>
    <w:multiLevelType w:val="hybridMultilevel"/>
    <w:tmpl w:val="340CF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1D7ABA"/>
    <w:multiLevelType w:val="hybridMultilevel"/>
    <w:tmpl w:val="0CB6F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E6B3E"/>
    <w:multiLevelType w:val="multilevel"/>
    <w:tmpl w:val="E538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7012EC"/>
    <w:multiLevelType w:val="hybridMultilevel"/>
    <w:tmpl w:val="207A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A35D0B"/>
    <w:multiLevelType w:val="hybridMultilevel"/>
    <w:tmpl w:val="8A8A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00D09"/>
    <w:multiLevelType w:val="hybridMultilevel"/>
    <w:tmpl w:val="CBAE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00B60"/>
    <w:multiLevelType w:val="hybridMultilevel"/>
    <w:tmpl w:val="1FAE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B7F23"/>
    <w:multiLevelType w:val="hybridMultilevel"/>
    <w:tmpl w:val="8876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D4514"/>
    <w:multiLevelType w:val="hybridMultilevel"/>
    <w:tmpl w:val="AFA6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6131F"/>
    <w:multiLevelType w:val="hybridMultilevel"/>
    <w:tmpl w:val="10EC6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2FF5"/>
    <w:multiLevelType w:val="hybridMultilevel"/>
    <w:tmpl w:val="E7CC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73D2A"/>
    <w:multiLevelType w:val="hybridMultilevel"/>
    <w:tmpl w:val="651A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6325C"/>
    <w:multiLevelType w:val="hybridMultilevel"/>
    <w:tmpl w:val="57F25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829BA"/>
    <w:multiLevelType w:val="hybridMultilevel"/>
    <w:tmpl w:val="213C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05141"/>
    <w:multiLevelType w:val="hybridMultilevel"/>
    <w:tmpl w:val="ECF4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06DD6"/>
    <w:multiLevelType w:val="multilevel"/>
    <w:tmpl w:val="F7A2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6A16B8"/>
    <w:multiLevelType w:val="hybridMultilevel"/>
    <w:tmpl w:val="38AED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A29F4"/>
    <w:multiLevelType w:val="hybridMultilevel"/>
    <w:tmpl w:val="7C40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27AFD"/>
    <w:multiLevelType w:val="hybridMultilevel"/>
    <w:tmpl w:val="41ACB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A1275"/>
    <w:multiLevelType w:val="multilevel"/>
    <w:tmpl w:val="6FE4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455EE2"/>
    <w:multiLevelType w:val="hybridMultilevel"/>
    <w:tmpl w:val="A99C5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53013"/>
    <w:multiLevelType w:val="hybridMultilevel"/>
    <w:tmpl w:val="27A2B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45726"/>
    <w:multiLevelType w:val="hybridMultilevel"/>
    <w:tmpl w:val="281C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A2008"/>
    <w:multiLevelType w:val="hybridMultilevel"/>
    <w:tmpl w:val="0064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E0506"/>
    <w:multiLevelType w:val="hybridMultilevel"/>
    <w:tmpl w:val="41FC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F0223"/>
    <w:multiLevelType w:val="multilevel"/>
    <w:tmpl w:val="552A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871793"/>
    <w:multiLevelType w:val="hybridMultilevel"/>
    <w:tmpl w:val="0A82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7415E9"/>
    <w:multiLevelType w:val="hybridMultilevel"/>
    <w:tmpl w:val="759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A7104"/>
    <w:multiLevelType w:val="multilevel"/>
    <w:tmpl w:val="1010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063245"/>
    <w:multiLevelType w:val="hybridMultilevel"/>
    <w:tmpl w:val="5D38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A4632F"/>
    <w:multiLevelType w:val="hybridMultilevel"/>
    <w:tmpl w:val="66C4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485721"/>
    <w:multiLevelType w:val="hybridMultilevel"/>
    <w:tmpl w:val="A136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FA0F8B"/>
    <w:multiLevelType w:val="hybridMultilevel"/>
    <w:tmpl w:val="E7AE9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F900113"/>
    <w:multiLevelType w:val="hybridMultilevel"/>
    <w:tmpl w:val="E8C43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1020A"/>
    <w:multiLevelType w:val="multilevel"/>
    <w:tmpl w:val="B7E4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8840390"/>
    <w:multiLevelType w:val="hybridMultilevel"/>
    <w:tmpl w:val="C2FA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066510"/>
    <w:multiLevelType w:val="hybridMultilevel"/>
    <w:tmpl w:val="C31ED478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DA41EDC"/>
    <w:multiLevelType w:val="hybridMultilevel"/>
    <w:tmpl w:val="A2D2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736998"/>
    <w:multiLevelType w:val="hybridMultilevel"/>
    <w:tmpl w:val="5B6A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48292F"/>
    <w:multiLevelType w:val="hybridMultilevel"/>
    <w:tmpl w:val="6D6E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860344"/>
    <w:multiLevelType w:val="hybridMultilevel"/>
    <w:tmpl w:val="D2DC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F910BB"/>
    <w:multiLevelType w:val="hybridMultilevel"/>
    <w:tmpl w:val="0178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C80E06"/>
    <w:multiLevelType w:val="hybridMultilevel"/>
    <w:tmpl w:val="41B2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503E0B"/>
    <w:multiLevelType w:val="hybridMultilevel"/>
    <w:tmpl w:val="C8B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6245ED"/>
    <w:multiLevelType w:val="hybridMultilevel"/>
    <w:tmpl w:val="AEF0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752D08"/>
    <w:multiLevelType w:val="multilevel"/>
    <w:tmpl w:val="7496F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2A14DF2"/>
    <w:multiLevelType w:val="hybridMultilevel"/>
    <w:tmpl w:val="021C5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3037E9"/>
    <w:multiLevelType w:val="hybridMultilevel"/>
    <w:tmpl w:val="32BE1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3D0A29"/>
    <w:multiLevelType w:val="hybridMultilevel"/>
    <w:tmpl w:val="1618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6669A6"/>
    <w:multiLevelType w:val="hybridMultilevel"/>
    <w:tmpl w:val="8756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274B8F"/>
    <w:multiLevelType w:val="hybridMultilevel"/>
    <w:tmpl w:val="CAE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8955BD"/>
    <w:multiLevelType w:val="hybridMultilevel"/>
    <w:tmpl w:val="F9A0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4E47D7"/>
    <w:multiLevelType w:val="multilevel"/>
    <w:tmpl w:val="A50A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0"/>
  </w:num>
  <w:num w:numId="3">
    <w:abstractNumId w:val="7"/>
  </w:num>
  <w:num w:numId="4">
    <w:abstractNumId w:val="30"/>
  </w:num>
  <w:num w:numId="5">
    <w:abstractNumId w:val="24"/>
  </w:num>
  <w:num w:numId="6">
    <w:abstractNumId w:val="33"/>
  </w:num>
  <w:num w:numId="7">
    <w:abstractNumId w:val="57"/>
  </w:num>
  <w:num w:numId="8">
    <w:abstractNumId w:val="37"/>
  </w:num>
  <w:num w:numId="9">
    <w:abstractNumId w:val="50"/>
  </w:num>
  <w:num w:numId="10">
    <w:abstractNumId w:val="1"/>
  </w:num>
  <w:num w:numId="11">
    <w:abstractNumId w:val="56"/>
  </w:num>
  <w:num w:numId="12">
    <w:abstractNumId w:val="6"/>
  </w:num>
  <w:num w:numId="13">
    <w:abstractNumId w:val="46"/>
  </w:num>
  <w:num w:numId="14">
    <w:abstractNumId w:val="9"/>
  </w:num>
  <w:num w:numId="15">
    <w:abstractNumId w:val="34"/>
  </w:num>
  <w:num w:numId="16">
    <w:abstractNumId w:val="27"/>
  </w:num>
  <w:num w:numId="17">
    <w:abstractNumId w:val="49"/>
  </w:num>
  <w:num w:numId="18">
    <w:abstractNumId w:val="18"/>
  </w:num>
  <w:num w:numId="19">
    <w:abstractNumId w:val="38"/>
  </w:num>
  <w:num w:numId="20">
    <w:abstractNumId w:val="26"/>
  </w:num>
  <w:num w:numId="21">
    <w:abstractNumId w:val="51"/>
  </w:num>
  <w:num w:numId="22">
    <w:abstractNumId w:val="16"/>
  </w:num>
  <w:num w:numId="23">
    <w:abstractNumId w:val="41"/>
  </w:num>
  <w:num w:numId="24">
    <w:abstractNumId w:val="17"/>
  </w:num>
  <w:num w:numId="25">
    <w:abstractNumId w:val="23"/>
  </w:num>
  <w:num w:numId="26">
    <w:abstractNumId w:val="53"/>
  </w:num>
  <w:num w:numId="27">
    <w:abstractNumId w:val="8"/>
  </w:num>
  <w:num w:numId="28">
    <w:abstractNumId w:val="15"/>
  </w:num>
  <w:num w:numId="29">
    <w:abstractNumId w:val="52"/>
  </w:num>
  <w:num w:numId="30">
    <w:abstractNumId w:val="11"/>
  </w:num>
  <w:num w:numId="31">
    <w:abstractNumId w:val="42"/>
  </w:num>
  <w:num w:numId="32">
    <w:abstractNumId w:val="25"/>
  </w:num>
  <w:num w:numId="33">
    <w:abstractNumId w:val="4"/>
  </w:num>
  <w:num w:numId="34">
    <w:abstractNumId w:val="44"/>
  </w:num>
  <w:num w:numId="35">
    <w:abstractNumId w:val="14"/>
  </w:num>
  <w:num w:numId="36">
    <w:abstractNumId w:val="28"/>
  </w:num>
  <w:num w:numId="37">
    <w:abstractNumId w:val="54"/>
  </w:num>
  <w:num w:numId="38">
    <w:abstractNumId w:val="43"/>
  </w:num>
  <w:num w:numId="39">
    <w:abstractNumId w:val="29"/>
  </w:num>
  <w:num w:numId="40">
    <w:abstractNumId w:val="22"/>
  </w:num>
  <w:num w:numId="41">
    <w:abstractNumId w:val="13"/>
  </w:num>
  <w:num w:numId="42">
    <w:abstractNumId w:val="36"/>
  </w:num>
  <w:num w:numId="43">
    <w:abstractNumId w:val="3"/>
  </w:num>
  <w:num w:numId="44">
    <w:abstractNumId w:val="21"/>
  </w:num>
  <w:num w:numId="45">
    <w:abstractNumId w:val="19"/>
  </w:num>
  <w:num w:numId="46">
    <w:abstractNumId w:val="12"/>
  </w:num>
  <w:num w:numId="47">
    <w:abstractNumId w:val="55"/>
  </w:num>
  <w:num w:numId="48">
    <w:abstractNumId w:val="40"/>
  </w:num>
  <w:num w:numId="49">
    <w:abstractNumId w:val="47"/>
  </w:num>
  <w:num w:numId="50">
    <w:abstractNumId w:val="31"/>
  </w:num>
  <w:num w:numId="51">
    <w:abstractNumId w:val="45"/>
  </w:num>
  <w:num w:numId="52">
    <w:abstractNumId w:val="32"/>
  </w:num>
  <w:num w:numId="53">
    <w:abstractNumId w:val="48"/>
  </w:num>
  <w:num w:numId="54">
    <w:abstractNumId w:val="35"/>
  </w:num>
  <w:num w:numId="55">
    <w:abstractNumId w:val="5"/>
  </w:num>
  <w:num w:numId="56">
    <w:abstractNumId w:val="10"/>
  </w:num>
  <w:num w:numId="5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A9"/>
    <w:rsid w:val="00000D53"/>
    <w:rsid w:val="0000538E"/>
    <w:rsid w:val="00005A63"/>
    <w:rsid w:val="00006987"/>
    <w:rsid w:val="000139BC"/>
    <w:rsid w:val="00017ADC"/>
    <w:rsid w:val="00021DE1"/>
    <w:rsid w:val="000221ED"/>
    <w:rsid w:val="00027413"/>
    <w:rsid w:val="00030A3A"/>
    <w:rsid w:val="00032E7D"/>
    <w:rsid w:val="00034294"/>
    <w:rsid w:val="00034960"/>
    <w:rsid w:val="0003713E"/>
    <w:rsid w:val="000422D3"/>
    <w:rsid w:val="00044778"/>
    <w:rsid w:val="00046371"/>
    <w:rsid w:val="000465C1"/>
    <w:rsid w:val="00053009"/>
    <w:rsid w:val="00055C2B"/>
    <w:rsid w:val="000603B8"/>
    <w:rsid w:val="00060E0E"/>
    <w:rsid w:val="000639FA"/>
    <w:rsid w:val="00067A94"/>
    <w:rsid w:val="00074128"/>
    <w:rsid w:val="000746E1"/>
    <w:rsid w:val="000749A4"/>
    <w:rsid w:val="00081639"/>
    <w:rsid w:val="00085524"/>
    <w:rsid w:val="000861D2"/>
    <w:rsid w:val="000938B5"/>
    <w:rsid w:val="00094A08"/>
    <w:rsid w:val="000A4EE2"/>
    <w:rsid w:val="000A7734"/>
    <w:rsid w:val="000C58F4"/>
    <w:rsid w:val="000C6A2E"/>
    <w:rsid w:val="000C7649"/>
    <w:rsid w:val="000C7F40"/>
    <w:rsid w:val="000D12E7"/>
    <w:rsid w:val="000D22EB"/>
    <w:rsid w:val="000D2865"/>
    <w:rsid w:val="000D48F7"/>
    <w:rsid w:val="000D66CC"/>
    <w:rsid w:val="000E17BC"/>
    <w:rsid w:val="000E27AC"/>
    <w:rsid w:val="000F3D22"/>
    <w:rsid w:val="000F4BB0"/>
    <w:rsid w:val="000F4F21"/>
    <w:rsid w:val="000F723E"/>
    <w:rsid w:val="00103FB6"/>
    <w:rsid w:val="00104568"/>
    <w:rsid w:val="00112865"/>
    <w:rsid w:val="00113F86"/>
    <w:rsid w:val="00117802"/>
    <w:rsid w:val="00117A08"/>
    <w:rsid w:val="00117D26"/>
    <w:rsid w:val="00120E59"/>
    <w:rsid w:val="00122816"/>
    <w:rsid w:val="00123494"/>
    <w:rsid w:val="00124551"/>
    <w:rsid w:val="00127557"/>
    <w:rsid w:val="00132836"/>
    <w:rsid w:val="00146AA9"/>
    <w:rsid w:val="00147BFA"/>
    <w:rsid w:val="00150460"/>
    <w:rsid w:val="001515B6"/>
    <w:rsid w:val="001524A6"/>
    <w:rsid w:val="0015321F"/>
    <w:rsid w:val="00153497"/>
    <w:rsid w:val="00156E0F"/>
    <w:rsid w:val="00160931"/>
    <w:rsid w:val="001663F6"/>
    <w:rsid w:val="00167EA3"/>
    <w:rsid w:val="00170D4C"/>
    <w:rsid w:val="00173CDB"/>
    <w:rsid w:val="001763C8"/>
    <w:rsid w:val="00177688"/>
    <w:rsid w:val="00177CE2"/>
    <w:rsid w:val="00181890"/>
    <w:rsid w:val="00183930"/>
    <w:rsid w:val="00184F49"/>
    <w:rsid w:val="00191032"/>
    <w:rsid w:val="00191E87"/>
    <w:rsid w:val="001932C9"/>
    <w:rsid w:val="001947C1"/>
    <w:rsid w:val="0019613A"/>
    <w:rsid w:val="001976A3"/>
    <w:rsid w:val="0019781F"/>
    <w:rsid w:val="001A3BE3"/>
    <w:rsid w:val="001A5384"/>
    <w:rsid w:val="001B20A4"/>
    <w:rsid w:val="001B40F5"/>
    <w:rsid w:val="001B5DC5"/>
    <w:rsid w:val="001B68D3"/>
    <w:rsid w:val="001C1CA5"/>
    <w:rsid w:val="001C5332"/>
    <w:rsid w:val="001D0792"/>
    <w:rsid w:val="001D19C4"/>
    <w:rsid w:val="001D1E24"/>
    <w:rsid w:val="001D2ECA"/>
    <w:rsid w:val="001D340A"/>
    <w:rsid w:val="001D6173"/>
    <w:rsid w:val="001D620A"/>
    <w:rsid w:val="001E0CE7"/>
    <w:rsid w:val="001E22B0"/>
    <w:rsid w:val="001E747E"/>
    <w:rsid w:val="001F048B"/>
    <w:rsid w:val="001F26FB"/>
    <w:rsid w:val="001F3D51"/>
    <w:rsid w:val="002006FC"/>
    <w:rsid w:val="002008BF"/>
    <w:rsid w:val="002072DD"/>
    <w:rsid w:val="00211464"/>
    <w:rsid w:val="00213299"/>
    <w:rsid w:val="0021442C"/>
    <w:rsid w:val="00215238"/>
    <w:rsid w:val="002258A7"/>
    <w:rsid w:val="0023137F"/>
    <w:rsid w:val="002347C4"/>
    <w:rsid w:val="0023744D"/>
    <w:rsid w:val="00241497"/>
    <w:rsid w:val="00241B8D"/>
    <w:rsid w:val="00244955"/>
    <w:rsid w:val="002449ED"/>
    <w:rsid w:val="00251932"/>
    <w:rsid w:val="002565CA"/>
    <w:rsid w:val="00257E85"/>
    <w:rsid w:val="00261089"/>
    <w:rsid w:val="002665B7"/>
    <w:rsid w:val="00272518"/>
    <w:rsid w:val="00274D60"/>
    <w:rsid w:val="0028141A"/>
    <w:rsid w:val="0028213F"/>
    <w:rsid w:val="00283200"/>
    <w:rsid w:val="00290AE1"/>
    <w:rsid w:val="00296151"/>
    <w:rsid w:val="002962F9"/>
    <w:rsid w:val="002A133F"/>
    <w:rsid w:val="002A1965"/>
    <w:rsid w:val="002A7F45"/>
    <w:rsid w:val="002B3350"/>
    <w:rsid w:val="002C74ED"/>
    <w:rsid w:val="002D7034"/>
    <w:rsid w:val="002E1EA9"/>
    <w:rsid w:val="002E2052"/>
    <w:rsid w:val="002E2F70"/>
    <w:rsid w:val="002E680C"/>
    <w:rsid w:val="002E77D8"/>
    <w:rsid w:val="002F13BC"/>
    <w:rsid w:val="002F22AB"/>
    <w:rsid w:val="002F29F1"/>
    <w:rsid w:val="002F3696"/>
    <w:rsid w:val="002F371B"/>
    <w:rsid w:val="00303EF4"/>
    <w:rsid w:val="00303EFE"/>
    <w:rsid w:val="003043FD"/>
    <w:rsid w:val="00306DAB"/>
    <w:rsid w:val="00307B55"/>
    <w:rsid w:val="00313C25"/>
    <w:rsid w:val="00314460"/>
    <w:rsid w:val="00320B54"/>
    <w:rsid w:val="00321F4D"/>
    <w:rsid w:val="003234F4"/>
    <w:rsid w:val="00327115"/>
    <w:rsid w:val="003272C5"/>
    <w:rsid w:val="0032748B"/>
    <w:rsid w:val="00332E6F"/>
    <w:rsid w:val="00341006"/>
    <w:rsid w:val="00341842"/>
    <w:rsid w:val="0034465A"/>
    <w:rsid w:val="003472D7"/>
    <w:rsid w:val="003517DB"/>
    <w:rsid w:val="003531FB"/>
    <w:rsid w:val="00353C84"/>
    <w:rsid w:val="00355FA1"/>
    <w:rsid w:val="0035754E"/>
    <w:rsid w:val="00357F87"/>
    <w:rsid w:val="00364BA5"/>
    <w:rsid w:val="00367A96"/>
    <w:rsid w:val="00371C23"/>
    <w:rsid w:val="00371C67"/>
    <w:rsid w:val="00373751"/>
    <w:rsid w:val="003766BE"/>
    <w:rsid w:val="0038098E"/>
    <w:rsid w:val="00391CDD"/>
    <w:rsid w:val="0039362E"/>
    <w:rsid w:val="00395B36"/>
    <w:rsid w:val="00397332"/>
    <w:rsid w:val="00397C9E"/>
    <w:rsid w:val="003A126B"/>
    <w:rsid w:val="003A17BE"/>
    <w:rsid w:val="003A2976"/>
    <w:rsid w:val="003A4E05"/>
    <w:rsid w:val="003B34CB"/>
    <w:rsid w:val="003B4843"/>
    <w:rsid w:val="003B4A64"/>
    <w:rsid w:val="003B63B8"/>
    <w:rsid w:val="003C367B"/>
    <w:rsid w:val="003C5410"/>
    <w:rsid w:val="003D22A0"/>
    <w:rsid w:val="003D3891"/>
    <w:rsid w:val="003D4D9D"/>
    <w:rsid w:val="003E3A0B"/>
    <w:rsid w:val="003E541A"/>
    <w:rsid w:val="003E7ADF"/>
    <w:rsid w:val="003F17BB"/>
    <w:rsid w:val="003F393B"/>
    <w:rsid w:val="003F54A9"/>
    <w:rsid w:val="003F5532"/>
    <w:rsid w:val="00412AD6"/>
    <w:rsid w:val="00414AF3"/>
    <w:rsid w:val="00415E5D"/>
    <w:rsid w:val="0041613D"/>
    <w:rsid w:val="004245E8"/>
    <w:rsid w:val="004253A4"/>
    <w:rsid w:val="00430589"/>
    <w:rsid w:val="004324DA"/>
    <w:rsid w:val="004336AA"/>
    <w:rsid w:val="00436D0B"/>
    <w:rsid w:val="004408D5"/>
    <w:rsid w:val="004459C0"/>
    <w:rsid w:val="0044797B"/>
    <w:rsid w:val="00451C63"/>
    <w:rsid w:val="00453B44"/>
    <w:rsid w:val="00454CC0"/>
    <w:rsid w:val="00455664"/>
    <w:rsid w:val="0046066D"/>
    <w:rsid w:val="004624D1"/>
    <w:rsid w:val="00463C36"/>
    <w:rsid w:val="00464DBD"/>
    <w:rsid w:val="004654A8"/>
    <w:rsid w:val="00466EC9"/>
    <w:rsid w:val="004703DD"/>
    <w:rsid w:val="004704BD"/>
    <w:rsid w:val="00474013"/>
    <w:rsid w:val="00475962"/>
    <w:rsid w:val="00477ABE"/>
    <w:rsid w:val="00485543"/>
    <w:rsid w:val="004A4395"/>
    <w:rsid w:val="004A486E"/>
    <w:rsid w:val="004A4F49"/>
    <w:rsid w:val="004A5503"/>
    <w:rsid w:val="004A6060"/>
    <w:rsid w:val="004B3E52"/>
    <w:rsid w:val="004B490F"/>
    <w:rsid w:val="004D1BBA"/>
    <w:rsid w:val="004D3AD0"/>
    <w:rsid w:val="004D4F6F"/>
    <w:rsid w:val="004D6425"/>
    <w:rsid w:val="004E07BD"/>
    <w:rsid w:val="004E466A"/>
    <w:rsid w:val="004E6B00"/>
    <w:rsid w:val="004F230F"/>
    <w:rsid w:val="004F2859"/>
    <w:rsid w:val="004F2F24"/>
    <w:rsid w:val="004F3BFA"/>
    <w:rsid w:val="004F44D8"/>
    <w:rsid w:val="00507CDE"/>
    <w:rsid w:val="005143A2"/>
    <w:rsid w:val="00514528"/>
    <w:rsid w:val="0051570F"/>
    <w:rsid w:val="0051591D"/>
    <w:rsid w:val="00516B63"/>
    <w:rsid w:val="005174CC"/>
    <w:rsid w:val="0052030F"/>
    <w:rsid w:val="00520A51"/>
    <w:rsid w:val="005249CC"/>
    <w:rsid w:val="00527E6B"/>
    <w:rsid w:val="00530827"/>
    <w:rsid w:val="00530F74"/>
    <w:rsid w:val="0053121D"/>
    <w:rsid w:val="0053135E"/>
    <w:rsid w:val="00536E44"/>
    <w:rsid w:val="00540AB3"/>
    <w:rsid w:val="005453E3"/>
    <w:rsid w:val="005474E1"/>
    <w:rsid w:val="005543E4"/>
    <w:rsid w:val="0055505F"/>
    <w:rsid w:val="00560619"/>
    <w:rsid w:val="00563A9A"/>
    <w:rsid w:val="00571AAE"/>
    <w:rsid w:val="00573396"/>
    <w:rsid w:val="005759F3"/>
    <w:rsid w:val="00576BEB"/>
    <w:rsid w:val="00587DD7"/>
    <w:rsid w:val="005A5B2A"/>
    <w:rsid w:val="005A7BF0"/>
    <w:rsid w:val="005B2F9B"/>
    <w:rsid w:val="005B53D7"/>
    <w:rsid w:val="005B6AEF"/>
    <w:rsid w:val="005B7A70"/>
    <w:rsid w:val="005B7CB9"/>
    <w:rsid w:val="005C0151"/>
    <w:rsid w:val="005C2594"/>
    <w:rsid w:val="005C2E5B"/>
    <w:rsid w:val="005C5EA7"/>
    <w:rsid w:val="005C7FFB"/>
    <w:rsid w:val="005D1231"/>
    <w:rsid w:val="005D25BF"/>
    <w:rsid w:val="005D3707"/>
    <w:rsid w:val="005D5ED5"/>
    <w:rsid w:val="005E40AF"/>
    <w:rsid w:val="005E4BF9"/>
    <w:rsid w:val="005E66E8"/>
    <w:rsid w:val="005E6D8D"/>
    <w:rsid w:val="005F0368"/>
    <w:rsid w:val="005F4F62"/>
    <w:rsid w:val="005F587F"/>
    <w:rsid w:val="00602166"/>
    <w:rsid w:val="00602CFD"/>
    <w:rsid w:val="00604515"/>
    <w:rsid w:val="0060779B"/>
    <w:rsid w:val="00607B54"/>
    <w:rsid w:val="006127F2"/>
    <w:rsid w:val="00614EEC"/>
    <w:rsid w:val="006158BC"/>
    <w:rsid w:val="006209A8"/>
    <w:rsid w:val="006267BF"/>
    <w:rsid w:val="00627778"/>
    <w:rsid w:val="00631638"/>
    <w:rsid w:val="006600CD"/>
    <w:rsid w:val="00660C6B"/>
    <w:rsid w:val="00663EA0"/>
    <w:rsid w:val="00665668"/>
    <w:rsid w:val="006663A2"/>
    <w:rsid w:val="00671CE1"/>
    <w:rsid w:val="00672B40"/>
    <w:rsid w:val="00681785"/>
    <w:rsid w:val="00683CB0"/>
    <w:rsid w:val="00687998"/>
    <w:rsid w:val="00691220"/>
    <w:rsid w:val="00692277"/>
    <w:rsid w:val="006A1D12"/>
    <w:rsid w:val="006A70A3"/>
    <w:rsid w:val="006A7354"/>
    <w:rsid w:val="006A7724"/>
    <w:rsid w:val="006A7F8C"/>
    <w:rsid w:val="006B0846"/>
    <w:rsid w:val="006B0C93"/>
    <w:rsid w:val="006B0DB5"/>
    <w:rsid w:val="006B4C0B"/>
    <w:rsid w:val="006B7030"/>
    <w:rsid w:val="006C09F8"/>
    <w:rsid w:val="006C0D2F"/>
    <w:rsid w:val="006C1FCE"/>
    <w:rsid w:val="006C5E47"/>
    <w:rsid w:val="006C7285"/>
    <w:rsid w:val="006D19EF"/>
    <w:rsid w:val="006D202A"/>
    <w:rsid w:val="006D4046"/>
    <w:rsid w:val="006D5CC0"/>
    <w:rsid w:val="006D6734"/>
    <w:rsid w:val="006E08BA"/>
    <w:rsid w:val="006E1B80"/>
    <w:rsid w:val="006E1CF1"/>
    <w:rsid w:val="006F1DE5"/>
    <w:rsid w:val="006F48DB"/>
    <w:rsid w:val="006F4F2C"/>
    <w:rsid w:val="006F6B5C"/>
    <w:rsid w:val="006F7127"/>
    <w:rsid w:val="0070280B"/>
    <w:rsid w:val="007036C4"/>
    <w:rsid w:val="00703CF2"/>
    <w:rsid w:val="00705BD9"/>
    <w:rsid w:val="00706A1E"/>
    <w:rsid w:val="00707974"/>
    <w:rsid w:val="0071194D"/>
    <w:rsid w:val="00712801"/>
    <w:rsid w:val="007143D9"/>
    <w:rsid w:val="00720653"/>
    <w:rsid w:val="00721625"/>
    <w:rsid w:val="0073098D"/>
    <w:rsid w:val="00732D2E"/>
    <w:rsid w:val="00733D6F"/>
    <w:rsid w:val="00734A65"/>
    <w:rsid w:val="007376CE"/>
    <w:rsid w:val="0074277C"/>
    <w:rsid w:val="00745FF4"/>
    <w:rsid w:val="00747CA4"/>
    <w:rsid w:val="00754BB4"/>
    <w:rsid w:val="00755106"/>
    <w:rsid w:val="00757A4E"/>
    <w:rsid w:val="00770ADF"/>
    <w:rsid w:val="00775722"/>
    <w:rsid w:val="007772CE"/>
    <w:rsid w:val="00777656"/>
    <w:rsid w:val="00777942"/>
    <w:rsid w:val="0078266E"/>
    <w:rsid w:val="00783657"/>
    <w:rsid w:val="00783DB2"/>
    <w:rsid w:val="007856DB"/>
    <w:rsid w:val="00790C8D"/>
    <w:rsid w:val="00791C8C"/>
    <w:rsid w:val="00794923"/>
    <w:rsid w:val="007949A3"/>
    <w:rsid w:val="007A2C39"/>
    <w:rsid w:val="007A3A85"/>
    <w:rsid w:val="007A569E"/>
    <w:rsid w:val="007A6B79"/>
    <w:rsid w:val="007B2319"/>
    <w:rsid w:val="007B24FE"/>
    <w:rsid w:val="007C10B5"/>
    <w:rsid w:val="007C2738"/>
    <w:rsid w:val="007C4882"/>
    <w:rsid w:val="007C7A81"/>
    <w:rsid w:val="007D1886"/>
    <w:rsid w:val="007D19C4"/>
    <w:rsid w:val="007D220A"/>
    <w:rsid w:val="007D262C"/>
    <w:rsid w:val="007D327D"/>
    <w:rsid w:val="007D351A"/>
    <w:rsid w:val="007D3E85"/>
    <w:rsid w:val="007D6160"/>
    <w:rsid w:val="007D621A"/>
    <w:rsid w:val="007D716D"/>
    <w:rsid w:val="007E16C4"/>
    <w:rsid w:val="007E3A37"/>
    <w:rsid w:val="008019D4"/>
    <w:rsid w:val="00803B37"/>
    <w:rsid w:val="0080442E"/>
    <w:rsid w:val="008142D6"/>
    <w:rsid w:val="0081491C"/>
    <w:rsid w:val="00822C62"/>
    <w:rsid w:val="00827719"/>
    <w:rsid w:val="00832154"/>
    <w:rsid w:val="00832FDD"/>
    <w:rsid w:val="008333E0"/>
    <w:rsid w:val="00833C4D"/>
    <w:rsid w:val="008347CD"/>
    <w:rsid w:val="00837AD8"/>
    <w:rsid w:val="00844A9B"/>
    <w:rsid w:val="008457AA"/>
    <w:rsid w:val="00847BF1"/>
    <w:rsid w:val="0085280B"/>
    <w:rsid w:val="0085604F"/>
    <w:rsid w:val="00862705"/>
    <w:rsid w:val="00864BD9"/>
    <w:rsid w:val="00870130"/>
    <w:rsid w:val="008710D2"/>
    <w:rsid w:val="00874A73"/>
    <w:rsid w:val="00876730"/>
    <w:rsid w:val="0088125B"/>
    <w:rsid w:val="00882885"/>
    <w:rsid w:val="00882F77"/>
    <w:rsid w:val="00891ED0"/>
    <w:rsid w:val="00896C73"/>
    <w:rsid w:val="008A3D8A"/>
    <w:rsid w:val="008A4A8A"/>
    <w:rsid w:val="008A55D9"/>
    <w:rsid w:val="008B40E1"/>
    <w:rsid w:val="008B5E0E"/>
    <w:rsid w:val="008B5E62"/>
    <w:rsid w:val="008C05F4"/>
    <w:rsid w:val="008C1241"/>
    <w:rsid w:val="008C3544"/>
    <w:rsid w:val="008C3A80"/>
    <w:rsid w:val="008C7668"/>
    <w:rsid w:val="008D1333"/>
    <w:rsid w:val="008D7B07"/>
    <w:rsid w:val="008E0CFB"/>
    <w:rsid w:val="008E4419"/>
    <w:rsid w:val="008F49FC"/>
    <w:rsid w:val="008F78B4"/>
    <w:rsid w:val="00901B1C"/>
    <w:rsid w:val="0091296C"/>
    <w:rsid w:val="009136A0"/>
    <w:rsid w:val="00914783"/>
    <w:rsid w:val="00920B91"/>
    <w:rsid w:val="00921C99"/>
    <w:rsid w:val="009361E2"/>
    <w:rsid w:val="00936651"/>
    <w:rsid w:val="009370CA"/>
    <w:rsid w:val="00946985"/>
    <w:rsid w:val="00947667"/>
    <w:rsid w:val="00947D2D"/>
    <w:rsid w:val="009503F5"/>
    <w:rsid w:val="009517D5"/>
    <w:rsid w:val="00951C2F"/>
    <w:rsid w:val="00953D87"/>
    <w:rsid w:val="0096220A"/>
    <w:rsid w:val="00964909"/>
    <w:rsid w:val="00964DD7"/>
    <w:rsid w:val="009672C1"/>
    <w:rsid w:val="00975771"/>
    <w:rsid w:val="009773EF"/>
    <w:rsid w:val="0097775E"/>
    <w:rsid w:val="00985C2E"/>
    <w:rsid w:val="00985F57"/>
    <w:rsid w:val="00990877"/>
    <w:rsid w:val="00992BAF"/>
    <w:rsid w:val="0099342A"/>
    <w:rsid w:val="0099374F"/>
    <w:rsid w:val="00993DDA"/>
    <w:rsid w:val="00995564"/>
    <w:rsid w:val="0099750B"/>
    <w:rsid w:val="009A178F"/>
    <w:rsid w:val="009A5AD2"/>
    <w:rsid w:val="009B0650"/>
    <w:rsid w:val="009B121D"/>
    <w:rsid w:val="009B1D85"/>
    <w:rsid w:val="009B7E64"/>
    <w:rsid w:val="009C184B"/>
    <w:rsid w:val="009D252E"/>
    <w:rsid w:val="009E1249"/>
    <w:rsid w:val="009E699B"/>
    <w:rsid w:val="009F2F81"/>
    <w:rsid w:val="009F4E95"/>
    <w:rsid w:val="00A010C8"/>
    <w:rsid w:val="00A02706"/>
    <w:rsid w:val="00A03745"/>
    <w:rsid w:val="00A159A2"/>
    <w:rsid w:val="00A16E20"/>
    <w:rsid w:val="00A22329"/>
    <w:rsid w:val="00A23C8C"/>
    <w:rsid w:val="00A304C0"/>
    <w:rsid w:val="00A34938"/>
    <w:rsid w:val="00A37AF6"/>
    <w:rsid w:val="00A408A7"/>
    <w:rsid w:val="00A415E9"/>
    <w:rsid w:val="00A45344"/>
    <w:rsid w:val="00A45D99"/>
    <w:rsid w:val="00A45E3D"/>
    <w:rsid w:val="00A46E4D"/>
    <w:rsid w:val="00A5296C"/>
    <w:rsid w:val="00A55F39"/>
    <w:rsid w:val="00A57756"/>
    <w:rsid w:val="00A61148"/>
    <w:rsid w:val="00A63054"/>
    <w:rsid w:val="00A67CD7"/>
    <w:rsid w:val="00A7363B"/>
    <w:rsid w:val="00A77597"/>
    <w:rsid w:val="00A834FD"/>
    <w:rsid w:val="00A86D62"/>
    <w:rsid w:val="00A86FFD"/>
    <w:rsid w:val="00A904A0"/>
    <w:rsid w:val="00A907B9"/>
    <w:rsid w:val="00A90FF6"/>
    <w:rsid w:val="00A9276F"/>
    <w:rsid w:val="00A94032"/>
    <w:rsid w:val="00A94425"/>
    <w:rsid w:val="00A951E1"/>
    <w:rsid w:val="00A96DE5"/>
    <w:rsid w:val="00AA0895"/>
    <w:rsid w:val="00AA28B0"/>
    <w:rsid w:val="00AA6A58"/>
    <w:rsid w:val="00AB0D19"/>
    <w:rsid w:val="00AB0E63"/>
    <w:rsid w:val="00AB33F7"/>
    <w:rsid w:val="00AB35FB"/>
    <w:rsid w:val="00AB6970"/>
    <w:rsid w:val="00AB6DEA"/>
    <w:rsid w:val="00AC1F94"/>
    <w:rsid w:val="00AC335F"/>
    <w:rsid w:val="00AC7A7C"/>
    <w:rsid w:val="00AD0358"/>
    <w:rsid w:val="00AD7732"/>
    <w:rsid w:val="00AD7B20"/>
    <w:rsid w:val="00AE06DC"/>
    <w:rsid w:val="00AE3E91"/>
    <w:rsid w:val="00AF6266"/>
    <w:rsid w:val="00B00AAE"/>
    <w:rsid w:val="00B01F86"/>
    <w:rsid w:val="00B023B6"/>
    <w:rsid w:val="00B11E22"/>
    <w:rsid w:val="00B11E5F"/>
    <w:rsid w:val="00B21DCB"/>
    <w:rsid w:val="00B25013"/>
    <w:rsid w:val="00B26FB1"/>
    <w:rsid w:val="00B34F62"/>
    <w:rsid w:val="00B354C7"/>
    <w:rsid w:val="00B35B69"/>
    <w:rsid w:val="00B4409C"/>
    <w:rsid w:val="00B444E1"/>
    <w:rsid w:val="00B502A8"/>
    <w:rsid w:val="00B54316"/>
    <w:rsid w:val="00B611BD"/>
    <w:rsid w:val="00B6487D"/>
    <w:rsid w:val="00B66264"/>
    <w:rsid w:val="00B66A60"/>
    <w:rsid w:val="00B67022"/>
    <w:rsid w:val="00B67F95"/>
    <w:rsid w:val="00B72ECD"/>
    <w:rsid w:val="00B761DB"/>
    <w:rsid w:val="00B81C35"/>
    <w:rsid w:val="00B85539"/>
    <w:rsid w:val="00B8697B"/>
    <w:rsid w:val="00B92CF3"/>
    <w:rsid w:val="00B958EF"/>
    <w:rsid w:val="00BA3CC0"/>
    <w:rsid w:val="00BA55E2"/>
    <w:rsid w:val="00BB1BD2"/>
    <w:rsid w:val="00BB2D83"/>
    <w:rsid w:val="00BB3089"/>
    <w:rsid w:val="00BC066C"/>
    <w:rsid w:val="00BC21C1"/>
    <w:rsid w:val="00BC3919"/>
    <w:rsid w:val="00BC6759"/>
    <w:rsid w:val="00BC775F"/>
    <w:rsid w:val="00BD00E9"/>
    <w:rsid w:val="00BD40E6"/>
    <w:rsid w:val="00BD60A5"/>
    <w:rsid w:val="00BD6F05"/>
    <w:rsid w:val="00BE0B73"/>
    <w:rsid w:val="00BE209F"/>
    <w:rsid w:val="00BE2FE7"/>
    <w:rsid w:val="00BE3689"/>
    <w:rsid w:val="00BE7774"/>
    <w:rsid w:val="00BF1E58"/>
    <w:rsid w:val="00BF5E4A"/>
    <w:rsid w:val="00BF7193"/>
    <w:rsid w:val="00C0033E"/>
    <w:rsid w:val="00C032EF"/>
    <w:rsid w:val="00C12B78"/>
    <w:rsid w:val="00C16D6F"/>
    <w:rsid w:val="00C22B8D"/>
    <w:rsid w:val="00C22EB2"/>
    <w:rsid w:val="00C2667B"/>
    <w:rsid w:val="00C30581"/>
    <w:rsid w:val="00C32993"/>
    <w:rsid w:val="00C32A05"/>
    <w:rsid w:val="00C333A0"/>
    <w:rsid w:val="00C35075"/>
    <w:rsid w:val="00C368CD"/>
    <w:rsid w:val="00C36D64"/>
    <w:rsid w:val="00C42E73"/>
    <w:rsid w:val="00C43726"/>
    <w:rsid w:val="00C43A7A"/>
    <w:rsid w:val="00C4471C"/>
    <w:rsid w:val="00C44CEC"/>
    <w:rsid w:val="00C45029"/>
    <w:rsid w:val="00C45B88"/>
    <w:rsid w:val="00C475F7"/>
    <w:rsid w:val="00C518CD"/>
    <w:rsid w:val="00C55420"/>
    <w:rsid w:val="00C56E82"/>
    <w:rsid w:val="00C61876"/>
    <w:rsid w:val="00C62416"/>
    <w:rsid w:val="00C658DC"/>
    <w:rsid w:val="00C66965"/>
    <w:rsid w:val="00C6756A"/>
    <w:rsid w:val="00C74763"/>
    <w:rsid w:val="00C762B5"/>
    <w:rsid w:val="00C76A30"/>
    <w:rsid w:val="00C77551"/>
    <w:rsid w:val="00C82632"/>
    <w:rsid w:val="00C9259D"/>
    <w:rsid w:val="00CA202E"/>
    <w:rsid w:val="00CA26DB"/>
    <w:rsid w:val="00CA4A05"/>
    <w:rsid w:val="00CA4B9F"/>
    <w:rsid w:val="00CA4FA3"/>
    <w:rsid w:val="00CB05F9"/>
    <w:rsid w:val="00CB077E"/>
    <w:rsid w:val="00CB66D2"/>
    <w:rsid w:val="00CC23B8"/>
    <w:rsid w:val="00CC3D9B"/>
    <w:rsid w:val="00CC5520"/>
    <w:rsid w:val="00CC5DB7"/>
    <w:rsid w:val="00CD2FFD"/>
    <w:rsid w:val="00CD7C23"/>
    <w:rsid w:val="00CE1525"/>
    <w:rsid w:val="00CE2035"/>
    <w:rsid w:val="00CE40A1"/>
    <w:rsid w:val="00CE5560"/>
    <w:rsid w:val="00CE5CC5"/>
    <w:rsid w:val="00CF0C6B"/>
    <w:rsid w:val="00CF3FB8"/>
    <w:rsid w:val="00CF407F"/>
    <w:rsid w:val="00CF4693"/>
    <w:rsid w:val="00D02C40"/>
    <w:rsid w:val="00D03D01"/>
    <w:rsid w:val="00D04018"/>
    <w:rsid w:val="00D04855"/>
    <w:rsid w:val="00D04E0D"/>
    <w:rsid w:val="00D05BF2"/>
    <w:rsid w:val="00D069D3"/>
    <w:rsid w:val="00D06D88"/>
    <w:rsid w:val="00D1113E"/>
    <w:rsid w:val="00D1126E"/>
    <w:rsid w:val="00D15B47"/>
    <w:rsid w:val="00D1707F"/>
    <w:rsid w:val="00D239F8"/>
    <w:rsid w:val="00D2456B"/>
    <w:rsid w:val="00D24FB8"/>
    <w:rsid w:val="00D32266"/>
    <w:rsid w:val="00D32F3E"/>
    <w:rsid w:val="00D4119E"/>
    <w:rsid w:val="00D5188C"/>
    <w:rsid w:val="00D52FC6"/>
    <w:rsid w:val="00D55D53"/>
    <w:rsid w:val="00D61016"/>
    <w:rsid w:val="00D61F8F"/>
    <w:rsid w:val="00D659BA"/>
    <w:rsid w:val="00D6698F"/>
    <w:rsid w:val="00D70B1F"/>
    <w:rsid w:val="00D70B86"/>
    <w:rsid w:val="00D76E88"/>
    <w:rsid w:val="00D77B6F"/>
    <w:rsid w:val="00D80A12"/>
    <w:rsid w:val="00D82426"/>
    <w:rsid w:val="00D8326B"/>
    <w:rsid w:val="00D83664"/>
    <w:rsid w:val="00D84968"/>
    <w:rsid w:val="00D909E5"/>
    <w:rsid w:val="00D91228"/>
    <w:rsid w:val="00D93019"/>
    <w:rsid w:val="00D93C64"/>
    <w:rsid w:val="00D9405C"/>
    <w:rsid w:val="00D9414E"/>
    <w:rsid w:val="00D94F46"/>
    <w:rsid w:val="00D95CC0"/>
    <w:rsid w:val="00D95FC3"/>
    <w:rsid w:val="00D96251"/>
    <w:rsid w:val="00D97D35"/>
    <w:rsid w:val="00DA0113"/>
    <w:rsid w:val="00DA115E"/>
    <w:rsid w:val="00DA43E9"/>
    <w:rsid w:val="00DA51F2"/>
    <w:rsid w:val="00DA7C8A"/>
    <w:rsid w:val="00DB1634"/>
    <w:rsid w:val="00DB7186"/>
    <w:rsid w:val="00DC3287"/>
    <w:rsid w:val="00DC7C8C"/>
    <w:rsid w:val="00DD630D"/>
    <w:rsid w:val="00DD69BE"/>
    <w:rsid w:val="00DE3A7C"/>
    <w:rsid w:val="00DE4627"/>
    <w:rsid w:val="00DF06E9"/>
    <w:rsid w:val="00DF26C1"/>
    <w:rsid w:val="00DF3B2C"/>
    <w:rsid w:val="00DF6730"/>
    <w:rsid w:val="00E034E8"/>
    <w:rsid w:val="00E03712"/>
    <w:rsid w:val="00E04A7A"/>
    <w:rsid w:val="00E07034"/>
    <w:rsid w:val="00E21240"/>
    <w:rsid w:val="00E24288"/>
    <w:rsid w:val="00E257CE"/>
    <w:rsid w:val="00E25B0D"/>
    <w:rsid w:val="00E34ABC"/>
    <w:rsid w:val="00E35A27"/>
    <w:rsid w:val="00E36C88"/>
    <w:rsid w:val="00E405F1"/>
    <w:rsid w:val="00E4064C"/>
    <w:rsid w:val="00E4592A"/>
    <w:rsid w:val="00E45DDC"/>
    <w:rsid w:val="00E45F56"/>
    <w:rsid w:val="00E462CC"/>
    <w:rsid w:val="00E54740"/>
    <w:rsid w:val="00E56F1E"/>
    <w:rsid w:val="00E57E0E"/>
    <w:rsid w:val="00E60CB7"/>
    <w:rsid w:val="00E6244A"/>
    <w:rsid w:val="00E62A50"/>
    <w:rsid w:val="00E62B75"/>
    <w:rsid w:val="00E639FF"/>
    <w:rsid w:val="00E648E9"/>
    <w:rsid w:val="00E72AED"/>
    <w:rsid w:val="00E743C8"/>
    <w:rsid w:val="00E76126"/>
    <w:rsid w:val="00E7621E"/>
    <w:rsid w:val="00E817EA"/>
    <w:rsid w:val="00E82985"/>
    <w:rsid w:val="00E83BE4"/>
    <w:rsid w:val="00E855CA"/>
    <w:rsid w:val="00E90ABD"/>
    <w:rsid w:val="00E944C2"/>
    <w:rsid w:val="00E959B9"/>
    <w:rsid w:val="00EA0CE8"/>
    <w:rsid w:val="00EA0D1D"/>
    <w:rsid w:val="00EA0F94"/>
    <w:rsid w:val="00EA16C4"/>
    <w:rsid w:val="00EA2D07"/>
    <w:rsid w:val="00EA7BE1"/>
    <w:rsid w:val="00EA7E82"/>
    <w:rsid w:val="00EB0B67"/>
    <w:rsid w:val="00EB4FB8"/>
    <w:rsid w:val="00EC27CA"/>
    <w:rsid w:val="00EC30D6"/>
    <w:rsid w:val="00EC7984"/>
    <w:rsid w:val="00ED41C7"/>
    <w:rsid w:val="00ED6334"/>
    <w:rsid w:val="00EE4BC7"/>
    <w:rsid w:val="00EE604E"/>
    <w:rsid w:val="00EE7C78"/>
    <w:rsid w:val="00EF172F"/>
    <w:rsid w:val="00EF348F"/>
    <w:rsid w:val="00EF3F46"/>
    <w:rsid w:val="00F00072"/>
    <w:rsid w:val="00F02241"/>
    <w:rsid w:val="00F02AB0"/>
    <w:rsid w:val="00F04AD7"/>
    <w:rsid w:val="00F05B1A"/>
    <w:rsid w:val="00F05B7C"/>
    <w:rsid w:val="00F06284"/>
    <w:rsid w:val="00F109C8"/>
    <w:rsid w:val="00F1376C"/>
    <w:rsid w:val="00F14419"/>
    <w:rsid w:val="00F206A7"/>
    <w:rsid w:val="00F26407"/>
    <w:rsid w:val="00F307F1"/>
    <w:rsid w:val="00F31F5C"/>
    <w:rsid w:val="00F35D68"/>
    <w:rsid w:val="00F361F6"/>
    <w:rsid w:val="00F36B58"/>
    <w:rsid w:val="00F37B8F"/>
    <w:rsid w:val="00F42F94"/>
    <w:rsid w:val="00F43F2E"/>
    <w:rsid w:val="00F46561"/>
    <w:rsid w:val="00F522E8"/>
    <w:rsid w:val="00F56E1C"/>
    <w:rsid w:val="00F56F59"/>
    <w:rsid w:val="00F6010B"/>
    <w:rsid w:val="00F6256C"/>
    <w:rsid w:val="00F65642"/>
    <w:rsid w:val="00F719AA"/>
    <w:rsid w:val="00F74A69"/>
    <w:rsid w:val="00F75552"/>
    <w:rsid w:val="00F81948"/>
    <w:rsid w:val="00F825DA"/>
    <w:rsid w:val="00F82CAB"/>
    <w:rsid w:val="00F83F27"/>
    <w:rsid w:val="00F842A0"/>
    <w:rsid w:val="00F84A24"/>
    <w:rsid w:val="00F84C1F"/>
    <w:rsid w:val="00F8525D"/>
    <w:rsid w:val="00F85376"/>
    <w:rsid w:val="00F86C51"/>
    <w:rsid w:val="00F905E4"/>
    <w:rsid w:val="00F93273"/>
    <w:rsid w:val="00F957EA"/>
    <w:rsid w:val="00F96509"/>
    <w:rsid w:val="00FA3EBD"/>
    <w:rsid w:val="00FA5738"/>
    <w:rsid w:val="00FB17F2"/>
    <w:rsid w:val="00FB3F8E"/>
    <w:rsid w:val="00FB4E68"/>
    <w:rsid w:val="00FC280E"/>
    <w:rsid w:val="00FD17DE"/>
    <w:rsid w:val="00FD7314"/>
    <w:rsid w:val="00FE0E32"/>
    <w:rsid w:val="00FE3A35"/>
    <w:rsid w:val="00FE47DE"/>
    <w:rsid w:val="00FE7013"/>
    <w:rsid w:val="00FE7805"/>
    <w:rsid w:val="00FF1F43"/>
    <w:rsid w:val="00FF2AFC"/>
    <w:rsid w:val="00FF390D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8DD5"/>
  <w15:docId w15:val="{E4BDA268-5E98-42FB-9042-6F0EA778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E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uiPriority w:val="99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uiPriority w:val="99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uiPriority w:val="99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uiPriority w:val="99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Placeholder Text"/>
    <w:basedOn w:val="a0"/>
    <w:uiPriority w:val="99"/>
    <w:semiHidden/>
    <w:rsid w:val="00BE7774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BE77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7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uiPriority w:val="99"/>
    <w:rsid w:val="00FA3EBD"/>
    <w:pPr>
      <w:spacing w:before="100" w:beforeAutospacing="1" w:after="100" w:afterAutospacing="1"/>
    </w:pPr>
  </w:style>
  <w:style w:type="character" w:customStyle="1" w:styleId="c19">
    <w:name w:val="c19"/>
    <w:basedOn w:val="a0"/>
    <w:rsid w:val="00FA3EBD"/>
  </w:style>
  <w:style w:type="paragraph" w:styleId="ae">
    <w:name w:val="endnote text"/>
    <w:basedOn w:val="a"/>
    <w:link w:val="af"/>
    <w:uiPriority w:val="99"/>
    <w:semiHidden/>
    <w:unhideWhenUsed/>
    <w:rsid w:val="00E82985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8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E82985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7D3E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E85"/>
  </w:style>
  <w:style w:type="paragraph" w:customStyle="1" w:styleId="3">
    <w:name w:val="Обычный3"/>
    <w:rsid w:val="00451C63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FollowedHyperlink"/>
    <w:basedOn w:val="a0"/>
    <w:uiPriority w:val="99"/>
    <w:semiHidden/>
    <w:unhideWhenUsed/>
    <w:rsid w:val="00A16E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7F2B-E6D4-48C5-B871-52D3F4B6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9333</Words>
  <Characters>53200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62409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Школа</cp:lastModifiedBy>
  <cp:revision>11</cp:revision>
  <dcterms:created xsi:type="dcterms:W3CDTF">2021-09-08T16:49:00Z</dcterms:created>
  <dcterms:modified xsi:type="dcterms:W3CDTF">2022-10-12T03:41:00Z</dcterms:modified>
</cp:coreProperties>
</file>