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7C" w:rsidRPr="00FC37E8" w:rsidRDefault="00DB1B11" w:rsidP="003A53E3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DB1B11">
        <w:rPr>
          <w:rStyle w:val="a9"/>
          <w:rFonts w:ascii="Times New Roman" w:hAnsi="Times New Roman" w:cs="Times New Roman"/>
          <w:i w:val="0"/>
          <w:noProof/>
          <w:sz w:val="24"/>
          <w:szCs w:val="24"/>
        </w:rPr>
        <w:drawing>
          <wp:inline distT="0" distB="0" distL="0" distR="0">
            <wp:extent cx="9251950" cy="2125797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251950" cy="2125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3E3" w:rsidRPr="006A7A70" w:rsidRDefault="003A53E3" w:rsidP="003A5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36"/>
        <w:gridCol w:w="14343"/>
      </w:tblGrid>
      <w:tr w:rsidR="003A53E3" w:rsidRPr="006A7A70" w:rsidTr="0057438F">
        <w:trPr>
          <w:trHeight w:val="436"/>
          <w:jc w:val="center"/>
        </w:trPr>
        <w:tc>
          <w:tcPr>
            <w:tcW w:w="222" w:type="dxa"/>
          </w:tcPr>
          <w:p w:rsidR="003A53E3" w:rsidRPr="006A7A70" w:rsidRDefault="003A53E3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3A53E3" w:rsidRPr="006A7A70" w:rsidRDefault="003A53E3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3A53E3" w:rsidRPr="006A7A70" w:rsidRDefault="003A53E3" w:rsidP="0057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3A53E3" w:rsidRPr="006A7A70" w:rsidRDefault="00512B4A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2022-2023</w:t>
      </w:r>
      <w:r w:rsidR="003A53E3" w:rsidRPr="006A7A70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E3" w:rsidRPr="006A7A70" w:rsidRDefault="003A53E3" w:rsidP="003A53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E3" w:rsidRPr="006A7A70" w:rsidRDefault="003A53E3" w:rsidP="003A53E3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3A53E3" w:rsidRPr="006341EC" w:rsidRDefault="003A53E3" w:rsidP="003A53E3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 xml:space="preserve">ООО                                                                                                                             </w:t>
      </w:r>
      <w:r w:rsidRPr="006A7A70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>тавитель программы: Ступакова Ирина Васильевна</w:t>
      </w:r>
    </w:p>
    <w:p w:rsidR="003A53E3" w:rsidRDefault="003A53E3" w:rsidP="003A5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3A53E3" w:rsidRPr="006A7A70" w:rsidRDefault="003A53E3" w:rsidP="003A5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3A53E3" w:rsidRDefault="003A53E3" w:rsidP="003A5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53E3" w:rsidRDefault="003A53E3" w:rsidP="003A5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38F" w:rsidRDefault="0057438F" w:rsidP="003A5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53E3" w:rsidRPr="00B1482B" w:rsidRDefault="00D92628" w:rsidP="003A53E3">
      <w:pPr>
        <w:rPr>
          <w:rStyle w:val="a9"/>
          <w:rFonts w:ascii="Times New Roman" w:hAnsi="Times New Roman"/>
          <w:i w:val="0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A53E3" w:rsidRPr="00B1482B">
        <w:rPr>
          <w:rStyle w:val="a9"/>
          <w:rFonts w:ascii="Times New Roman" w:hAnsi="Times New Roman"/>
          <w:sz w:val="24"/>
          <w:szCs w:val="24"/>
        </w:rPr>
        <w:t>д</w:t>
      </w:r>
      <w:proofErr w:type="gramStart"/>
      <w:r w:rsidR="003A53E3" w:rsidRPr="00B1482B">
        <w:rPr>
          <w:rStyle w:val="a9"/>
          <w:rFonts w:ascii="Times New Roman" w:hAnsi="Times New Roman"/>
          <w:sz w:val="24"/>
          <w:szCs w:val="24"/>
        </w:rPr>
        <w:t>.П</w:t>
      </w:r>
      <w:proofErr w:type="gramEnd"/>
      <w:r w:rsidR="003A53E3" w:rsidRPr="00B1482B">
        <w:rPr>
          <w:rStyle w:val="a9"/>
          <w:rFonts w:ascii="Times New Roman" w:hAnsi="Times New Roman"/>
          <w:sz w:val="24"/>
          <w:szCs w:val="24"/>
        </w:rPr>
        <w:t>олуянова</w:t>
      </w:r>
    </w:p>
    <w:p w:rsidR="003A53E3" w:rsidRPr="00B1482B" w:rsidRDefault="00512B4A" w:rsidP="003A53E3">
      <w:pPr>
        <w:jc w:val="center"/>
        <w:rPr>
          <w:rStyle w:val="a9"/>
          <w:rFonts w:ascii="Times New Roman" w:hAnsi="Times New Roman"/>
          <w:i w:val="0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2022</w:t>
      </w:r>
      <w:r w:rsidR="003A53E3" w:rsidRPr="00B1482B">
        <w:rPr>
          <w:rStyle w:val="a9"/>
          <w:rFonts w:ascii="Times New Roman" w:hAnsi="Times New Roman"/>
          <w:sz w:val="24"/>
          <w:szCs w:val="24"/>
        </w:rPr>
        <w:t>г</w:t>
      </w:r>
    </w:p>
    <w:p w:rsidR="003A53E3" w:rsidRPr="00BD7037" w:rsidRDefault="003A53E3" w:rsidP="003A53E3">
      <w:pPr>
        <w:widowControl w:val="0"/>
        <w:shd w:val="clear" w:color="auto" w:fill="FFFFFF"/>
        <w:tabs>
          <w:tab w:val="left" w:pos="0"/>
        </w:tabs>
        <w:autoSpaceDE w:val="0"/>
      </w:pPr>
    </w:p>
    <w:p w:rsidR="003A53E3" w:rsidRDefault="001017A6" w:rsidP="003A53E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017A6">
        <w:rPr>
          <w:rFonts w:ascii="Times New Roman" w:hAnsi="Times New Roman" w:cs="Times New Roman"/>
          <w:b/>
          <w:sz w:val="24"/>
          <w:szCs w:val="24"/>
        </w:rPr>
        <w:t>.</w:t>
      </w:r>
      <w:r w:rsidR="003A53E3" w:rsidRPr="003A53E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="00450B95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3A53E3" w:rsidRPr="003A53E3">
        <w:rPr>
          <w:rFonts w:ascii="Times New Roman" w:hAnsi="Times New Roman" w:cs="Times New Roman"/>
          <w:b/>
          <w:sz w:val="24"/>
          <w:szCs w:val="24"/>
        </w:rPr>
        <w:t xml:space="preserve"> предмета «Русский язык»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осознанное использование речевых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языковых норм в устной и письменной речи;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уместное использование фразеологических оборотов в речи;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в речи синонимичных имен прилагательных в роли эпитетов;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грамматической основы предложения;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видов связи, смысловых, лексических и грамматических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язи предложений в тексте, а также уместность и целесообразность их использования;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словарей для подбора к словам синонимов, антонимов;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поиск орфограммы и применение правил написания слов с орфограммами;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правильного переноса слов;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нормативное изменение форм существительных, прилагательных, местоимений, числительных, глаголов;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8) для слепых, слабовидящих обучающихся: формирование навыков письма на брайлевской печатной машинке;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10) для 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 расстройствами аутистического спектра: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видение традиций и новаторства в произведениях;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450B95" w:rsidRPr="003A53E3" w:rsidRDefault="00450B95" w:rsidP="003A53E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3E3" w:rsidRPr="003A53E3" w:rsidRDefault="003A53E3" w:rsidP="003A53E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3E3">
        <w:rPr>
          <w:rFonts w:ascii="Times New Roman" w:hAnsi="Times New Roman" w:cs="Times New Roman"/>
          <w:b/>
          <w:sz w:val="24"/>
          <w:szCs w:val="24"/>
        </w:rPr>
        <w:t>Ученик научится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lastRenderedPageBreak/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lastRenderedPageBreak/>
        <w:t>использовать орфографические словари;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3E3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</w:t>
      </w:r>
    </w:p>
    <w:p w:rsidR="003A53E3" w:rsidRDefault="003A53E3" w:rsidP="003A53E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1F527C" w:rsidRPr="003A53E3" w:rsidRDefault="001017A6" w:rsidP="003A53E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017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527C" w:rsidRPr="003A53E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F527C" w:rsidRPr="003A53E3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 w:rsidR="00450B95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bookmarkStart w:id="0" w:name="_GoBack"/>
      <w:bookmarkEnd w:id="0"/>
      <w:r w:rsidR="001F527C" w:rsidRPr="003A53E3">
        <w:rPr>
          <w:rFonts w:ascii="Times New Roman" w:hAnsi="Times New Roman" w:cs="Times New Roman"/>
          <w:b/>
          <w:sz w:val="24"/>
          <w:szCs w:val="24"/>
        </w:rPr>
        <w:t>предмета «Русский язык»</w:t>
      </w: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>Тема 1. Язык. Речь. Общение. (1 час)</w:t>
      </w: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 xml:space="preserve">Тема 2. Повторение </w:t>
      </w:r>
      <w:proofErr w:type="gramStart"/>
      <w:r w:rsidRPr="003A53E3"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 w:rsidRPr="003A53E3">
        <w:rPr>
          <w:rFonts w:ascii="Times New Roman" w:hAnsi="Times New Roman"/>
          <w:b/>
          <w:sz w:val="24"/>
          <w:szCs w:val="24"/>
        </w:rPr>
        <w:t xml:space="preserve"> в 5 классе (16 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Деление текста на части; официально-деловой стиль, его языковые особенности.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Текст. </w:t>
      </w: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>Тема 3. Лексика и фразеология. Культура речи (17 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I. Повторение </w:t>
      </w:r>
      <w:proofErr w:type="gramStart"/>
      <w:r w:rsidRPr="003A53E3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3A53E3">
        <w:rPr>
          <w:rFonts w:ascii="Times New Roman" w:hAnsi="Times New Roman"/>
          <w:sz w:val="24"/>
          <w:szCs w:val="24"/>
        </w:rPr>
        <w:t xml:space="preserve"> по лексике в 5 классе.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Основные пути пополнения словарного состава русского языка.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lastRenderedPageBreak/>
        <w:t>Толковые словари иностранных слов, устаревших слов.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>Тема 5. Словообразование. Орфография. Культура речи. (23 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I. Повторение </w:t>
      </w:r>
      <w:proofErr w:type="gramStart"/>
      <w:r w:rsidRPr="003A53E3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3A53E3">
        <w:rPr>
          <w:rFonts w:ascii="Times New Roman" w:hAnsi="Times New Roman"/>
          <w:sz w:val="24"/>
          <w:szCs w:val="24"/>
        </w:rPr>
        <w:t xml:space="preserve"> по морфемике в 5 классе.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Основные способы образования слов в русском языке: с помощью морфем (морфологический) - приставочный, суффиксальный, приставочно-суффиксальный, бессуффиксный; основ</w:t>
      </w:r>
      <w:proofErr w:type="gramStart"/>
      <w:r w:rsidRPr="003A53E3">
        <w:rPr>
          <w:rFonts w:ascii="Times New Roman" w:hAnsi="Times New Roman"/>
          <w:sz w:val="24"/>
          <w:szCs w:val="24"/>
        </w:rPr>
        <w:t>о-</w:t>
      </w:r>
      <w:proofErr w:type="gramEnd"/>
      <w:r w:rsidRPr="003A53E3">
        <w:rPr>
          <w:rFonts w:ascii="Times New Roman" w:hAnsi="Times New Roman"/>
          <w:sz w:val="24"/>
          <w:szCs w:val="24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Понятие об этимологии и этимологическом разборе слов. Этимологические словари.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Правописание чередующихся гласных о и а в-' корнях -гор- - -гар-, -кос- - -кас-. Правописание гласных в приставках пре- и при-, буквы ы и </w:t>
      </w:r>
      <w:proofErr w:type="gramStart"/>
      <w:r w:rsidRPr="003A53E3">
        <w:rPr>
          <w:rFonts w:ascii="Times New Roman" w:hAnsi="Times New Roman"/>
          <w:sz w:val="24"/>
          <w:szCs w:val="24"/>
        </w:rPr>
        <w:t>и</w:t>
      </w:r>
      <w:proofErr w:type="gramEnd"/>
      <w:r w:rsidRPr="003A53E3">
        <w:rPr>
          <w:rFonts w:ascii="Times New Roman" w:hAnsi="Times New Roman"/>
          <w:sz w:val="24"/>
          <w:szCs w:val="24"/>
        </w:rPr>
        <w:t xml:space="preserve"> после приставок на согласные. Правописание соединительных гласных </w:t>
      </w:r>
      <w:proofErr w:type="gramStart"/>
      <w:r w:rsidRPr="003A53E3">
        <w:rPr>
          <w:rFonts w:ascii="Times New Roman" w:hAnsi="Times New Roman"/>
          <w:sz w:val="24"/>
          <w:szCs w:val="24"/>
        </w:rPr>
        <w:t>о</w:t>
      </w:r>
      <w:proofErr w:type="gramEnd"/>
      <w:r w:rsidRPr="003A53E3">
        <w:rPr>
          <w:rFonts w:ascii="Times New Roman" w:hAnsi="Times New Roman"/>
          <w:sz w:val="24"/>
          <w:szCs w:val="24"/>
        </w:rPr>
        <w:t xml:space="preserve"> и е. 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>Тема 6. Морфология. Орфография. Культура речи.   (124  часа)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5.1.</w:t>
      </w:r>
      <w:r w:rsidRPr="003A53E3">
        <w:rPr>
          <w:rFonts w:ascii="Times New Roman" w:hAnsi="Times New Roman"/>
          <w:b/>
          <w:sz w:val="24"/>
          <w:szCs w:val="24"/>
        </w:rPr>
        <w:t>Имя существительное (22 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I. Повторение сведений об имени существительном, полученных в 5 классе.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Склонение существительных на </w:t>
      </w:r>
      <w:proofErr w:type="gramStart"/>
      <w:r w:rsidRPr="003A53E3">
        <w:rPr>
          <w:rFonts w:ascii="Times New Roman" w:hAnsi="Times New Roman"/>
          <w:sz w:val="24"/>
          <w:szCs w:val="24"/>
        </w:rPr>
        <w:t>-м</w:t>
      </w:r>
      <w:proofErr w:type="gramEnd"/>
      <w:r w:rsidRPr="003A53E3">
        <w:rPr>
          <w:rFonts w:ascii="Times New Roman" w:hAnsi="Times New Roman"/>
          <w:sz w:val="24"/>
          <w:szCs w:val="24"/>
        </w:rPr>
        <w:t>я. Несклоняемые существительные. Текстообразующая роль существительных. Словообразование имен существительных.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Не с существительными. Правописание гласных в суффиксах </w:t>
      </w:r>
      <w:proofErr w:type="gramStart"/>
      <w:r w:rsidRPr="003A53E3">
        <w:rPr>
          <w:rFonts w:ascii="Times New Roman" w:hAnsi="Times New Roman"/>
          <w:sz w:val="24"/>
          <w:szCs w:val="24"/>
        </w:rPr>
        <w:t>-е</w:t>
      </w:r>
      <w:proofErr w:type="gramEnd"/>
      <w:r w:rsidRPr="003A53E3">
        <w:rPr>
          <w:rFonts w:ascii="Times New Roman" w:hAnsi="Times New Roman"/>
          <w:sz w:val="24"/>
          <w:szCs w:val="24"/>
        </w:rPr>
        <w:t xml:space="preserve">к, -ик; буквы о и е после шипящих и ц в суффиксах -ок (-ек), -онк, -онок. Согласные ч и щ в суффиксе </w:t>
      </w:r>
      <w:proofErr w:type="gramStart"/>
      <w:r w:rsidRPr="003A53E3">
        <w:rPr>
          <w:rFonts w:ascii="Times New Roman" w:hAnsi="Times New Roman"/>
          <w:sz w:val="24"/>
          <w:szCs w:val="24"/>
        </w:rPr>
        <w:t>-ч</w:t>
      </w:r>
      <w:proofErr w:type="gramEnd"/>
      <w:r w:rsidRPr="003A53E3">
        <w:rPr>
          <w:rFonts w:ascii="Times New Roman" w:hAnsi="Times New Roman"/>
          <w:sz w:val="24"/>
          <w:szCs w:val="24"/>
        </w:rPr>
        <w:t>ик (-щик).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5.2.</w:t>
      </w:r>
      <w:r w:rsidRPr="003A53E3">
        <w:rPr>
          <w:rFonts w:ascii="Times New Roman" w:hAnsi="Times New Roman"/>
          <w:b/>
          <w:sz w:val="24"/>
          <w:szCs w:val="24"/>
        </w:rPr>
        <w:t>Имя прилагательное (31ч)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I. Повторение сведений об имени прилагательном, полученных в 5 классе.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Не с именами прилагательными. Буквы о и е после шипящих и ц в суффиксах прилагательных; правописание гласных и согласных в суффиксах </w:t>
      </w:r>
      <w:proofErr w:type="gramStart"/>
      <w:r w:rsidRPr="003A53E3">
        <w:rPr>
          <w:rFonts w:ascii="Times New Roman" w:hAnsi="Times New Roman"/>
          <w:sz w:val="24"/>
          <w:szCs w:val="24"/>
        </w:rPr>
        <w:t>-а</w:t>
      </w:r>
      <w:proofErr w:type="gramEnd"/>
      <w:r w:rsidRPr="003A53E3">
        <w:rPr>
          <w:rFonts w:ascii="Times New Roman" w:hAnsi="Times New Roman"/>
          <w:sz w:val="24"/>
          <w:szCs w:val="24"/>
        </w:rPr>
        <w:t>н- (-ян-), -ин-, -онн- (-енн-) в именах прилагательных; различение на письме суффиксов -к- и -ск-. Слитное и дефисное написание сложных прилагательных.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Умение употреблять в речи прилагательные в переносном значении.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5.3. </w:t>
      </w:r>
      <w:r w:rsidRPr="003A53E3">
        <w:rPr>
          <w:rFonts w:ascii="Times New Roman" w:hAnsi="Times New Roman"/>
          <w:b/>
          <w:sz w:val="24"/>
          <w:szCs w:val="24"/>
        </w:rPr>
        <w:t>Имя числительное (23 ч</w:t>
      </w:r>
      <w:proofErr w:type="gramStart"/>
      <w:r w:rsidRPr="003A53E3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lastRenderedPageBreak/>
        <w:t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Текстообразующая роль числительных.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Склонение порядковых числительных. Правописание гласных в падежных окончаниях порядковых числительных.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5.4. </w:t>
      </w:r>
      <w:r w:rsidRPr="003A53E3">
        <w:rPr>
          <w:rFonts w:ascii="Times New Roman" w:hAnsi="Times New Roman"/>
          <w:b/>
          <w:sz w:val="24"/>
          <w:szCs w:val="24"/>
        </w:rPr>
        <w:t xml:space="preserve">Местоимение (27 ч) 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I. 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3A53E3">
        <w:rPr>
          <w:rFonts w:ascii="Times New Roman" w:hAnsi="Times New Roman"/>
          <w:sz w:val="24"/>
          <w:szCs w:val="24"/>
        </w:rPr>
        <w:t>-т</w:t>
      </w:r>
      <w:proofErr w:type="gramEnd"/>
      <w:r w:rsidRPr="003A53E3">
        <w:rPr>
          <w:rFonts w:ascii="Times New Roman" w:hAnsi="Times New Roman"/>
          <w:sz w:val="24"/>
          <w:szCs w:val="24"/>
        </w:rPr>
        <w:t>о, -либо, -нибудь и после приставки кое-.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Не в неопределенных местоимениях. Слитное и раздельное написание не и ни в отрицательных местоимениях.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5.5. </w:t>
      </w:r>
      <w:r w:rsidRPr="003A53E3">
        <w:rPr>
          <w:rFonts w:ascii="Times New Roman" w:hAnsi="Times New Roman"/>
          <w:b/>
          <w:sz w:val="24"/>
          <w:szCs w:val="24"/>
        </w:rPr>
        <w:t>Глагол (30 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I. Повторение сведений о глаголе, полученных в 6 классе.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</w:t>
      </w:r>
      <w:proofErr w:type="gramStart"/>
      <w:r w:rsidRPr="003A53E3">
        <w:rPr>
          <w:rFonts w:ascii="Times New Roman" w:hAnsi="Times New Roman"/>
          <w:sz w:val="24"/>
          <w:szCs w:val="24"/>
        </w:rPr>
        <w:t>и</w:t>
      </w:r>
      <w:proofErr w:type="gramEnd"/>
      <w:r w:rsidRPr="003A53E3">
        <w:rPr>
          <w:rFonts w:ascii="Times New Roman" w:hAnsi="Times New Roman"/>
          <w:sz w:val="24"/>
          <w:szCs w:val="24"/>
        </w:rPr>
        <w:t xml:space="preserve"> в глаголах в повелительном наклонении. Разноспрягаемые глаголы. Безличные глаголы. Текстообразующая роль глаголов. Словообразование глаголов.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Правописание гласных в суффиксах </w:t>
      </w:r>
      <w:proofErr w:type="gramStart"/>
      <w:r w:rsidRPr="003A53E3">
        <w:rPr>
          <w:rFonts w:ascii="Times New Roman" w:hAnsi="Times New Roman"/>
          <w:sz w:val="24"/>
          <w:szCs w:val="24"/>
        </w:rPr>
        <w:t>-о</w:t>
      </w:r>
      <w:proofErr w:type="gramEnd"/>
      <w:r w:rsidRPr="003A53E3">
        <w:rPr>
          <w:rFonts w:ascii="Times New Roman" w:hAnsi="Times New Roman"/>
          <w:sz w:val="24"/>
          <w:szCs w:val="24"/>
        </w:rPr>
        <w:t>ва(ть), -ева(ть) и -ыва(ть), -ива(ть).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</w:p>
    <w:p w:rsidR="00D92628" w:rsidRDefault="001F527C" w:rsidP="00D92628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 xml:space="preserve">Тема 7. Повторение и систематизация </w:t>
      </w:r>
      <w:proofErr w:type="gramStart"/>
      <w:r w:rsidRPr="003A53E3"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 w:rsidRPr="003A53E3">
        <w:rPr>
          <w:rFonts w:ascii="Times New Roman" w:hAnsi="Times New Roman"/>
          <w:b/>
          <w:sz w:val="24"/>
          <w:szCs w:val="24"/>
        </w:rPr>
        <w:t xml:space="preserve"> в 5- 6 классах  (15 ч) </w:t>
      </w:r>
    </w:p>
    <w:p w:rsidR="001017A6" w:rsidRDefault="00D92628" w:rsidP="00D92628">
      <w:pPr>
        <w:pStyle w:val="a5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1F527C" w:rsidRPr="00D92628" w:rsidRDefault="001017A6" w:rsidP="00D92628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III.</w:t>
      </w:r>
      <w:r w:rsidR="001F527C" w:rsidRPr="00D92628">
        <w:rPr>
          <w:rFonts w:ascii="Times New Roman" w:hAnsi="Times New Roman"/>
          <w:b/>
        </w:rPr>
        <w:t xml:space="preserve">Тематическое планирование </w:t>
      </w:r>
    </w:p>
    <w:p w:rsidR="001F527C" w:rsidRPr="00963D08" w:rsidRDefault="001F527C" w:rsidP="001F527C">
      <w:pPr>
        <w:pStyle w:val="19"/>
      </w:pPr>
    </w:p>
    <w:p w:rsidR="001F527C" w:rsidRPr="00087AC0" w:rsidRDefault="001F527C" w:rsidP="001F527C">
      <w:pPr>
        <w:pStyle w:val="19"/>
        <w:rPr>
          <w:rFonts w:eastAsia="Calibri"/>
        </w:rPr>
      </w:pPr>
    </w:p>
    <w:tbl>
      <w:tblPr>
        <w:tblW w:w="14597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92"/>
        <w:gridCol w:w="9778"/>
        <w:gridCol w:w="3827"/>
      </w:tblGrid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bCs/>
                <w:sz w:val="26"/>
                <w:szCs w:val="26"/>
              </w:rPr>
            </w:pPr>
            <w:r w:rsidRPr="00D042F1">
              <w:rPr>
                <w:bCs/>
                <w:sz w:val="26"/>
                <w:szCs w:val="26"/>
              </w:rPr>
              <w:t>№</w:t>
            </w:r>
          </w:p>
          <w:p w:rsidR="001F527C" w:rsidRPr="00D042F1" w:rsidRDefault="001F527C" w:rsidP="0041787D">
            <w:pPr>
              <w:pStyle w:val="19"/>
              <w:rPr>
                <w:bCs/>
                <w:sz w:val="26"/>
                <w:szCs w:val="26"/>
              </w:rPr>
            </w:pPr>
            <w:r w:rsidRPr="00D042F1">
              <w:rPr>
                <w:bCs/>
                <w:sz w:val="26"/>
                <w:szCs w:val="26"/>
              </w:rPr>
              <w:t>п\п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bCs/>
                <w:sz w:val="26"/>
                <w:szCs w:val="26"/>
              </w:rPr>
            </w:pPr>
            <w:r w:rsidRPr="00D042F1">
              <w:rPr>
                <w:bCs/>
                <w:sz w:val="26"/>
                <w:szCs w:val="26"/>
              </w:rPr>
              <w:t>Тема урока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3A53E3">
            <w:pPr>
              <w:pStyle w:val="19"/>
              <w:rPr>
                <w:bCs/>
                <w:sz w:val="26"/>
                <w:szCs w:val="26"/>
                <w:lang w:val="ru-RU"/>
              </w:rPr>
            </w:pPr>
            <w:r w:rsidRPr="00D042F1">
              <w:rPr>
                <w:bCs/>
                <w:sz w:val="26"/>
                <w:szCs w:val="26"/>
              </w:rPr>
              <w:t>Количество часов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  <w:lang w:val="ru-RU"/>
              </w:rPr>
              <w:t>Язык. Речь.</w:t>
            </w:r>
            <w:r>
              <w:rPr>
                <w:sz w:val="26"/>
                <w:szCs w:val="26"/>
                <w:lang w:val="ru-RU"/>
              </w:rPr>
              <w:t xml:space="preserve"> О</w:t>
            </w:r>
            <w:r w:rsidRPr="00D042F1">
              <w:rPr>
                <w:sz w:val="26"/>
                <w:szCs w:val="26"/>
                <w:lang w:val="ru-RU"/>
              </w:rPr>
              <w:t>бщение</w:t>
            </w:r>
            <w:r>
              <w:rPr>
                <w:sz w:val="26"/>
                <w:szCs w:val="26"/>
                <w:lang w:val="ru-RU"/>
              </w:rPr>
              <w:t xml:space="preserve"> -1ч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Русский язык - один из развитых языков мира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  <w:lang w:val="ru-RU"/>
              </w:rPr>
            </w:pPr>
            <w:r w:rsidRPr="00087AC0">
              <w:rPr>
                <w:b/>
                <w:sz w:val="26"/>
                <w:szCs w:val="26"/>
                <w:lang w:val="ru-RU"/>
              </w:rPr>
              <w:t xml:space="preserve">Повторение </w:t>
            </w:r>
            <w:proofErr w:type="gramStart"/>
            <w:r w:rsidRPr="00087AC0">
              <w:rPr>
                <w:b/>
                <w:sz w:val="26"/>
                <w:szCs w:val="26"/>
                <w:lang w:val="ru-RU"/>
              </w:rPr>
              <w:t>изученного</w:t>
            </w:r>
            <w:proofErr w:type="gramEnd"/>
            <w:r w:rsidRPr="00087AC0">
              <w:rPr>
                <w:b/>
                <w:sz w:val="26"/>
                <w:szCs w:val="26"/>
                <w:lang w:val="ru-RU"/>
              </w:rPr>
              <w:t xml:space="preserve"> в 5 классе- 16ч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D2979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Фонетика, орфоэпия, графика. Фонетический разбор слова.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Морфемы в слове. Морфемный разбор слова.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Орфограммы в приставках и в корнях слов.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Части речи. Морфологический разбор слова. 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Орфограмма в окончаниях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</w:t>
            </w:r>
            <w:r w:rsidRPr="00327871">
              <w:t xml:space="preserve">. </w:t>
            </w:r>
            <w:r w:rsidRPr="00327871">
              <w:rPr>
                <w:i/>
              </w:rPr>
              <w:t>Сочинение на тему «Интересная встреча»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Словосочетание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Простое предложение. Знаки препинания в конце и внутри простого предложения.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Сложное предложение. Знаки препинания в сложном предложении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Синтаксический и пунктуационный разбор предложения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Прямая речь. Диалог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Р.Р.Текст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Ключевые слова. Текст и стили речи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Входной контрольный диктант с грамматическим заданием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  <w:lang w:val="ru-RU"/>
              </w:rPr>
            </w:pPr>
            <w:r w:rsidRPr="00087AC0">
              <w:rPr>
                <w:b/>
                <w:sz w:val="26"/>
                <w:szCs w:val="26"/>
                <w:lang w:val="ru-RU"/>
              </w:rPr>
              <w:t>Лексика. Фразеология</w:t>
            </w:r>
            <w:proofErr w:type="gramStart"/>
            <w:r w:rsidRPr="00087AC0">
              <w:rPr>
                <w:b/>
                <w:sz w:val="26"/>
                <w:szCs w:val="26"/>
                <w:lang w:val="ru-RU"/>
              </w:rPr>
              <w:t xml:space="preserve"> .</w:t>
            </w:r>
            <w:proofErr w:type="gramEnd"/>
            <w:r w:rsidRPr="00087AC0">
              <w:rPr>
                <w:b/>
                <w:sz w:val="26"/>
                <w:szCs w:val="26"/>
                <w:lang w:val="ru-RU"/>
              </w:rPr>
              <w:t>Культура речи -17 ч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изученного по лексике в 5 классе.Лексикография .Словари.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i/>
              </w:rPr>
              <w:t>Р.р. Подготовка к написанию сочинения по картине А.М.Герасимова «После дождя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Написание сочинения по картине А.М.Герасимова «После дождя»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>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Общеупотребительные слова.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Профессионализмы.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Диалектизмы.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Подготовка к написанию сжатого  изложения по тексту М.Булатова и В.Порудоминского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Написание сжатого изложения по тексту М.Булатова и В.Порудоминского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Жаргонизмы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Устаревшие слова.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rPr>
          <w:trHeight w:val="416"/>
        </w:trPr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Неологизмы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Исконно русские и заимствованные слова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Фразеологизмы.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Повторение и обобщение изученного в разделе «Лексика»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2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Тест по теме «Лексика»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41787D">
            <w:pPr>
              <w:pStyle w:val="19"/>
            </w:pPr>
            <w:r>
              <w:t>Систематизация и обобщение темы</w:t>
            </w:r>
            <w:r w:rsidR="001F527C" w:rsidRPr="00327871">
              <w:t xml:space="preserve">«Лексика»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контрольной работы. Работа над ошибками.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</w:rPr>
            </w:pPr>
            <w:r w:rsidRPr="00087AC0">
              <w:rPr>
                <w:b/>
              </w:rPr>
              <w:t>Словообразование. Орфография. Культура речи. (33 ч)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Повторение изученного в 5 классе по теме «Морфемика».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Словообразование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Орфография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Сочинение-описание интерьера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Основные способы образования слов в русском языке. Приставочный и суффиксальный.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Основные способы образования слов в русском языке. Сложение. Сращение.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Этимология слова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 Систематизация материалов к сочинению. Сложный план.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Буквы О и А в корне – кос---кас-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Буквы О и А в корне – гор- - гар-, -зор—зар-.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Буквы Ии Ы после приставок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Гласные в приставках пре- и при-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Зависимость написания  гласных в приставках ПРЕ- и ПРИ-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Трудные случаи написания приставок пре- и при-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Соединительные О и Е в сложных словах.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Сложносокращенные слова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Морфемный и словообразовательный разбор слова.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изученного по теме «Словообразование иорфография»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Контрольное тестирование по теме «Словообразование и орфография»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41787D">
            <w:pPr>
              <w:pStyle w:val="19"/>
            </w:pPr>
            <w:r>
              <w:t>Систематизация и обобщение темы</w:t>
            </w:r>
            <w:r w:rsidR="001F527C" w:rsidRPr="00327871">
              <w:t>«Словообразование»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контрольного диктанта. Работа над ошибками.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подготовка к написанию сочинения по картине Т. Н. Яблонской «Утро»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Написание сочинения по картине Т.Н.Яблонской «Утро»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</w:rPr>
            </w:pPr>
            <w:r w:rsidRPr="00087AC0">
              <w:rPr>
                <w:b/>
                <w:bCs/>
              </w:rPr>
              <w:t>Имя существительное (22 часа)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изученного в 5 классе по теме «Имя существительное»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Склонение имени существительного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Падежные окончания существительных на -ия, -ий, -ие.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Разносклоняемые имена существительные.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Pr="00D042F1">
              <w:rPr>
                <w:sz w:val="26"/>
                <w:szCs w:val="26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 xml:space="preserve">Буква Е в </w:t>
            </w:r>
            <w:r w:rsidRPr="00327871">
              <w:t>суффиксе -ен- существительных на -мя.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Pr="00D042F1">
              <w:rPr>
                <w:sz w:val="26"/>
                <w:szCs w:val="26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Несклоняемые имена существительные.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>Способы определения рода несклоняемых имён существительных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1"/>
              </w:rPr>
            </w:pPr>
            <w:r w:rsidRPr="00327871">
              <w:rPr>
                <w:spacing w:val="-1"/>
              </w:rPr>
              <w:t xml:space="preserve">Согласование </w:t>
            </w:r>
            <w:r w:rsidRPr="00327871">
              <w:rPr>
                <w:spacing w:val="-2"/>
              </w:rPr>
              <w:t>прилагательных и гла</w:t>
            </w:r>
            <w:r w:rsidRPr="00327871">
              <w:rPr>
                <w:spacing w:val="-2"/>
              </w:rPr>
              <w:softHyphen/>
            </w:r>
            <w:r w:rsidRPr="00327871">
              <w:rPr>
                <w:spacing w:val="-1"/>
              </w:rPr>
              <w:t>голов       прошедшего времени с несклоняе</w:t>
            </w:r>
            <w:r w:rsidRPr="00327871">
              <w:rPr>
                <w:spacing w:val="-1"/>
              </w:rPr>
              <w:softHyphen/>
            </w:r>
            <w:r w:rsidRPr="00327871">
              <w:rPr>
                <w:spacing w:val="-3"/>
              </w:rPr>
              <w:t>мыми    существитель</w:t>
            </w:r>
            <w:r w:rsidRPr="00327871">
              <w:rPr>
                <w:spacing w:val="-3"/>
              </w:rPr>
              <w:softHyphen/>
            </w:r>
            <w:r w:rsidRPr="00327871">
              <w:rPr>
                <w:spacing w:val="-1"/>
              </w:rPr>
              <w:t>ными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64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Имена существительные общего рода.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3"/>
              </w:rPr>
            </w:pPr>
            <w:r w:rsidRPr="00327871">
              <w:rPr>
                <w:spacing w:val="-3"/>
              </w:rPr>
              <w:t>Морфологический разбор имени существительного.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Подготовка к сочинению по личным наблюдениям «Первый раз в музее» (упр.236)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написание сочинения по личным наблюдениям «Первый раз в музее»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 с существительными</w:t>
            </w:r>
            <w:r w:rsidRPr="00327871">
              <w:rPr>
                <w:spacing w:val="-2"/>
              </w:rPr>
              <w:t xml:space="preserve"> Обра</w:t>
            </w:r>
            <w:r w:rsidRPr="00327871">
              <w:rPr>
                <w:spacing w:val="-2"/>
              </w:rPr>
              <w:softHyphen/>
            </w:r>
            <w:r w:rsidRPr="00327871">
              <w:t>зование       существи</w:t>
            </w:r>
            <w:r w:rsidRPr="00327871">
              <w:softHyphen/>
            </w:r>
            <w:r w:rsidRPr="00327871">
              <w:rPr>
                <w:spacing w:val="-1"/>
              </w:rPr>
              <w:t xml:space="preserve">тельных   с   помощью </w:t>
            </w:r>
            <w:r w:rsidRPr="00327871">
              <w:t>приставки НЕ-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Буквы Ч и Щ в суффиксе —чик- - (щик-)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 xml:space="preserve">Отличие </w:t>
            </w:r>
            <w:r w:rsidRPr="00327871">
              <w:t>слов с суффиксом -ЧИК-, -ЩИК- от сход</w:t>
            </w:r>
            <w:r w:rsidRPr="00327871">
              <w:softHyphen/>
            </w:r>
            <w:r w:rsidRPr="00327871">
              <w:rPr>
                <w:spacing w:val="-1"/>
              </w:rPr>
              <w:t>ных с суффиксом -ИК-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Гласные в суффиксах -ек и-ик- ИС.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2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2"/>
              </w:rPr>
              <w:t>Гласные О и Е после шипящих в суффиксах существи</w:t>
            </w:r>
            <w:r w:rsidRPr="00327871">
              <w:rPr>
                <w:spacing w:val="-2"/>
              </w:rPr>
              <w:softHyphen/>
            </w:r>
            <w:r w:rsidRPr="00327871">
              <w:t>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темы «Имя существительное»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Тест по теме: «Имя существительное»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8564BC" w:rsidP="0041787D">
            <w:pPr>
              <w:pStyle w:val="19"/>
            </w:pPr>
            <w:r>
              <w:t>Систематизация и обобщение темы</w:t>
            </w:r>
            <w:r w:rsidR="001F527C" w:rsidRPr="00EB31C8">
              <w:t>«Имя существительное»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контрольного диктанта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</w:rPr>
            </w:pPr>
            <w:r w:rsidRPr="00087AC0">
              <w:rPr>
                <w:b/>
                <w:bCs/>
              </w:rPr>
              <w:t>Имя прилагательное (31 час)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77-78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изученного в 5 классе по теме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Краткие прилагательные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Описание природы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Степени сравнения имен прилагательных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>Значение,    образова</w:t>
            </w:r>
            <w:r w:rsidRPr="00327871">
              <w:rPr>
                <w:spacing w:val="-1"/>
              </w:rPr>
              <w:softHyphen/>
              <w:t xml:space="preserve">ние и изменение имен </w:t>
            </w:r>
            <w:r w:rsidRPr="00327871">
              <w:t xml:space="preserve">прилагательных        в </w:t>
            </w:r>
            <w:r w:rsidRPr="00327871">
              <w:rPr>
                <w:spacing w:val="-3"/>
              </w:rPr>
              <w:t>превосходной степени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2"/>
              </w:rPr>
              <w:t>Разряды имен прилагательных по значению. Качествен</w:t>
            </w:r>
            <w:r w:rsidRPr="00327871">
              <w:rPr>
                <w:spacing w:val="-2"/>
              </w:rPr>
              <w:softHyphen/>
            </w:r>
            <w:r w:rsidRPr="00327871">
              <w:t>ные прилагательные.</w:t>
            </w:r>
          </w:p>
          <w:p w:rsidR="001F527C" w:rsidRPr="00327871" w:rsidRDefault="001F527C" w:rsidP="0041787D">
            <w:pPr>
              <w:pStyle w:val="19"/>
            </w:pPr>
            <w:r w:rsidRPr="00327871">
              <w:t>Относительные прилагательные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t>Р.Р. Подготовка к выборочному изложению по повести А.С.Пушкина «Дубровский»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t>Р.Р. Написание выборочного изложения по повести А.С.Пушкина «Дубровский»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Притяжательные прилагательные с суффиксами –ин(-ын), -ов(-ев)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Морфологический разбор имени прилагательного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 с именами прилагательными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 с именами прилагательными</w:t>
            </w:r>
            <w:r>
              <w:t>.</w:t>
            </w:r>
            <w:r w:rsidRPr="00327871">
              <w:rPr>
                <w:spacing w:val="-5"/>
              </w:rPr>
              <w:t xml:space="preserve">Применение    правила </w:t>
            </w:r>
            <w:r w:rsidRPr="00327871">
              <w:t>написания НЕ с име</w:t>
            </w:r>
            <w:r w:rsidRPr="00327871">
              <w:softHyphen/>
            </w:r>
            <w:r w:rsidRPr="00327871">
              <w:rPr>
                <w:spacing w:val="-7"/>
              </w:rPr>
              <w:t>нами прилагательными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 с именами прилагательными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2"/>
              </w:rPr>
              <w:t>Буквы О и Е после шипящих и Ц в суффиксах прилага</w:t>
            </w:r>
            <w:r w:rsidRPr="00327871">
              <w:rPr>
                <w:spacing w:val="-2"/>
              </w:rPr>
              <w:softHyphen/>
            </w:r>
            <w:r w:rsidRPr="00327871">
              <w:t>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rPr>
                <w:lang w:val="en-US"/>
              </w:rPr>
              <w:t>P</w:t>
            </w:r>
            <w:r w:rsidRPr="00EB31C8">
              <w:t>.</w:t>
            </w:r>
            <w:r w:rsidRPr="00EB31C8">
              <w:rPr>
                <w:lang w:val="en-US"/>
              </w:rPr>
              <w:t>p</w:t>
            </w:r>
            <w:r w:rsidRPr="00EB31C8">
              <w:t xml:space="preserve">. Подготовка к сочинению по картине Н.П.Крымова «Зимний вечер»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93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t>Р.Р.Написание сочинения по картине Н.П.Крымова «Зимний веер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Одна и две буквы Н в суффиксах прилагательных.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5"/>
              </w:rPr>
              <w:t>Образование  прилага</w:t>
            </w:r>
            <w:r w:rsidRPr="00327871">
              <w:rPr>
                <w:spacing w:val="-5"/>
              </w:rPr>
              <w:softHyphen/>
            </w:r>
            <w:r w:rsidRPr="00327871">
              <w:t>тельных от существи</w:t>
            </w:r>
            <w:r w:rsidRPr="00327871">
              <w:softHyphen/>
            </w:r>
            <w:r w:rsidRPr="00327871">
              <w:rPr>
                <w:spacing w:val="-1"/>
              </w:rPr>
              <w:t xml:space="preserve">тельных   с   помощью </w:t>
            </w:r>
            <w:r w:rsidRPr="00327871">
              <w:rPr>
                <w:spacing w:val="-2"/>
              </w:rPr>
              <w:t xml:space="preserve">суффиксов -ИН-, -АН-, </w:t>
            </w:r>
            <w:r w:rsidRPr="00327871">
              <w:t>-ЯН-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Правописание –н- и–нн- в полной и краткой форме имён прилагательных.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>Различение на письме суффиксов прилагательных -к- и -</w:t>
            </w:r>
            <w:r w:rsidRPr="00327871">
              <w:t>ск-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1"/>
              </w:rPr>
            </w:pPr>
            <w:r w:rsidRPr="00327871">
              <w:rPr>
                <w:spacing w:val="-1"/>
              </w:rPr>
              <w:t>Различение на письме суффиксов прилагательных -к- и -</w:t>
            </w:r>
            <w:r w:rsidRPr="00327871">
              <w:t>ск-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1"/>
              </w:rPr>
            </w:pPr>
            <w:r w:rsidRPr="00327871">
              <w:rPr>
                <w:spacing w:val="-1"/>
              </w:rPr>
              <w:t>Образование   качест</w:t>
            </w:r>
            <w:r w:rsidRPr="00327871">
              <w:rPr>
                <w:spacing w:val="-1"/>
              </w:rPr>
              <w:softHyphen/>
            </w:r>
            <w:r w:rsidRPr="00327871">
              <w:rPr>
                <w:spacing w:val="-3"/>
              </w:rPr>
              <w:t>венных    прилагатель</w:t>
            </w:r>
            <w:r w:rsidRPr="00327871">
              <w:rPr>
                <w:spacing w:val="-3"/>
              </w:rPr>
              <w:softHyphen/>
            </w:r>
            <w:r w:rsidRPr="00327871">
              <w:t>ных с помощью суф</w:t>
            </w:r>
            <w:r w:rsidRPr="00327871">
              <w:softHyphen/>
              <w:t>фикса -К-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Дефисное и слитное написание сложных прилага</w:t>
            </w:r>
            <w:r>
              <w:rPr>
                <w:spacing w:val="-2"/>
              </w:rPr>
              <w:t>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t>Условия     употребле</w:t>
            </w:r>
            <w:r w:rsidRPr="00327871">
              <w:softHyphen/>
              <w:t>ния  дефиса  в  слож</w:t>
            </w:r>
            <w:r w:rsidRPr="00327871">
              <w:softHyphen/>
            </w:r>
            <w:r w:rsidRPr="00327871">
              <w:rPr>
                <w:spacing w:val="-1"/>
              </w:rPr>
              <w:t>ных   прилагательных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t>Условия     употребле</w:t>
            </w:r>
            <w:r w:rsidRPr="00327871">
              <w:softHyphen/>
              <w:t>ния  дефиса  в  слож</w:t>
            </w:r>
            <w:r w:rsidRPr="00327871">
              <w:softHyphen/>
            </w:r>
            <w:r w:rsidRPr="00327871">
              <w:rPr>
                <w:spacing w:val="-1"/>
              </w:rPr>
              <w:t>ных   прилагательных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1"/>
              </w:rPr>
              <w:t xml:space="preserve">Различение   слитного </w:t>
            </w:r>
            <w:r w:rsidRPr="00327871">
              <w:rPr>
                <w:spacing w:val="-2"/>
              </w:rPr>
              <w:t>и   раздельного   напи</w:t>
            </w:r>
            <w:r w:rsidRPr="00327871">
              <w:rPr>
                <w:spacing w:val="-2"/>
              </w:rPr>
              <w:softHyphen/>
            </w:r>
            <w:r w:rsidRPr="00327871">
              <w:t>сания слов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по теме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по теме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t>Р.Р. Подготовка к Сочинению-описанию «Произведения народного декоративного творчества»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t>Р.Р. написание сочинения-описания «Произведения народного декоративного творчества»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8564BC">
            <w:pPr>
              <w:pStyle w:val="19"/>
            </w:pPr>
            <w:r>
              <w:t xml:space="preserve">Систематизация и обобщение </w:t>
            </w:r>
            <w:r w:rsidR="001F527C" w:rsidRPr="00327871">
              <w:t>по теме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8564BC" w:rsidP="0041787D">
            <w:pPr>
              <w:pStyle w:val="19"/>
            </w:pPr>
            <w:r>
              <w:t>Систематизация и обобщение темы</w:t>
            </w:r>
            <w:r w:rsidR="001F527C" w:rsidRPr="00EB31C8">
              <w:t>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контрольного диктанта по теме «Имя прилагательное». Работа над ошибками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</w:rPr>
            </w:pPr>
            <w:r w:rsidRPr="00087AC0">
              <w:rPr>
                <w:b/>
                <w:bCs/>
              </w:rPr>
              <w:t>Имя числительное (23 часа)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Имя числительное как часть речи.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Имя числительное как часть речи.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Синтаксическая роль в предложении, отличие от других частей речи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Простые и составные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Мягкий знак на конце и в середине числительных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Количественные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Числительные, обозначающие целые числа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Склонение имени числительного полтора и полтораста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Подготовка к выборочному изложениюпо 1 части повести М.И.Пришвина «Кладовая солнца»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 xml:space="preserve">Р.р. Написание выборочного изложения по 1 части повести М.И. Пришвина «Кладовая </w:t>
            </w:r>
            <w:r w:rsidRPr="00327871">
              <w:rPr>
                <w:i/>
              </w:rPr>
              <w:lastRenderedPageBreak/>
              <w:t>солнца»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Дробные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Собирательные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Особенностями изменения имён числительных  оба, обе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Порядковые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Порядковые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Морфологический разбор имени числительного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темы «Имя числительное»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</w:t>
            </w:r>
            <w:r w:rsidRPr="00D042F1">
              <w:rPr>
                <w:sz w:val="26"/>
                <w:szCs w:val="26"/>
              </w:rPr>
              <w:t>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темы «Имя числительное»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</w:t>
            </w:r>
            <w:r w:rsidRPr="00D042F1">
              <w:rPr>
                <w:sz w:val="26"/>
                <w:szCs w:val="26"/>
              </w:rPr>
              <w:t>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Тестирование по теме «Имя числительное»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  <w:r w:rsidRPr="00D042F1">
              <w:rPr>
                <w:sz w:val="26"/>
                <w:szCs w:val="26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8564BC">
            <w:pPr>
              <w:pStyle w:val="19"/>
              <w:rPr>
                <w:i/>
              </w:rPr>
            </w:pPr>
            <w:r>
              <w:t>Систематизация и обобщение</w:t>
            </w:r>
            <w:r w:rsidR="001F527C" w:rsidRPr="00327871">
              <w:rPr>
                <w:i/>
              </w:rPr>
              <w:t>по теме: «Имя числительное»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  <w:r w:rsidRPr="00D042F1">
              <w:rPr>
                <w:sz w:val="26"/>
                <w:szCs w:val="26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контрольного диктанта по теме «Имя  числительное». Работа над ошибками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  <w:r w:rsidRPr="00D042F1">
              <w:rPr>
                <w:sz w:val="26"/>
                <w:szCs w:val="26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  <w:spacing w:val="-2"/>
              </w:rPr>
            </w:pPr>
            <w:r w:rsidRPr="00327871">
              <w:rPr>
                <w:i/>
                <w:spacing w:val="-2"/>
              </w:rPr>
              <w:t>Р.р. Подготовка к сочинению « Берегите природу»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D042F1">
              <w:rPr>
                <w:sz w:val="26"/>
                <w:szCs w:val="26"/>
                <w:lang w:val="ru-RU"/>
              </w:rPr>
              <w:t>р</w:t>
            </w:r>
            <w:proofErr w:type="gramEnd"/>
            <w:r w:rsidRPr="00D042F1">
              <w:rPr>
                <w:sz w:val="26"/>
                <w:szCs w:val="26"/>
                <w:lang w:val="ru-RU"/>
              </w:rPr>
              <w:t>/р</w:t>
            </w:r>
          </w:p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  <w:spacing w:val="-2"/>
              </w:rPr>
            </w:pPr>
            <w:r w:rsidRPr="00327871">
              <w:rPr>
                <w:i/>
                <w:spacing w:val="-2"/>
              </w:rPr>
              <w:t>Р.Р. Написание сочинения «Берегите природу»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 xml:space="preserve"> Урок-путешествие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  <w:lang w:val="ru-RU"/>
              </w:rPr>
            </w:pPr>
            <w:r w:rsidRPr="00087AC0">
              <w:rPr>
                <w:b/>
                <w:bCs/>
              </w:rPr>
              <w:t>Местоимение (27 часов)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Местоимение как часть речи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Синтаксическая функ</w:t>
            </w:r>
            <w:r w:rsidRPr="00327871">
              <w:softHyphen/>
              <w:t>ция местоимений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 xml:space="preserve">Разряды местоимений.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Личные местоимения.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Возвратное местоимение СЕБЯ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i/>
                <w:spacing w:val="-2"/>
              </w:rPr>
              <w:t>Р.р Рассказ по сюжетным рисункам (упр. 448)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Вопросительные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Относительные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Неопределенные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>Усло</w:t>
            </w:r>
            <w:r w:rsidRPr="00327871">
              <w:rPr>
                <w:spacing w:val="-1"/>
              </w:rPr>
              <w:softHyphen/>
            </w:r>
            <w:r w:rsidRPr="00327871">
              <w:t>вия выбора дефисного написания и напи</w:t>
            </w:r>
            <w:r w:rsidRPr="00327871">
              <w:softHyphen/>
              <w:t>сания с НЕ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Отрицательные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3"/>
              </w:rPr>
              <w:t>Приставки НЕ- и НИ- в</w:t>
            </w:r>
            <w:r w:rsidRPr="00327871">
              <w:t>отрицательных      ме</w:t>
            </w:r>
            <w:r w:rsidRPr="00327871">
              <w:softHyphen/>
              <w:t>стоимениях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Притяжательные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Употребление личных местоимений в значе</w:t>
            </w:r>
            <w:r w:rsidRPr="00327871">
              <w:softHyphen/>
            </w:r>
            <w:r w:rsidRPr="00327871">
              <w:rPr>
                <w:spacing w:val="-3"/>
              </w:rPr>
              <w:t>нии притяжательных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ru-RU"/>
              </w:rPr>
              <w:t>49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 Подготовка к сочинению - рассуждению (упр. 480)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Написание сочинения-рассуждения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Указательные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Определительные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Подготовка к сочинению «Подслушанный разговор»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Написание сочинения «Подслушанный разговор»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Морфологический разбор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Подготовка к сочинению-рассуждению  по картине Е.В.Сыромятниковой «Первые зрители» упр.499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 xml:space="preserve">Р.Р. Написание  сочинения-рассуждения  по картине Е.В.Сыромятниковой «Первые зрители»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по теме «Местоимение»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основных орфограмм по теме «Местоимение»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</w:t>
            </w:r>
            <w:r w:rsidRPr="00D042F1">
              <w:rPr>
                <w:sz w:val="26"/>
                <w:szCs w:val="26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41787D">
            <w:pPr>
              <w:pStyle w:val="19"/>
              <w:rPr>
                <w:i/>
                <w:spacing w:val="-2"/>
              </w:rPr>
            </w:pPr>
            <w:r>
              <w:t>Систематизация и обобщение</w:t>
            </w:r>
            <w:r w:rsidRPr="00327871">
              <w:rPr>
                <w:i/>
              </w:rPr>
              <w:t xml:space="preserve"> по теме</w:t>
            </w:r>
            <w:r w:rsidR="001F527C" w:rsidRPr="00327871">
              <w:rPr>
                <w:i/>
                <w:spacing w:val="-2"/>
              </w:rPr>
              <w:t>«Местоимение»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к/р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</w:t>
            </w:r>
            <w:r w:rsidRPr="00D042F1">
              <w:rPr>
                <w:sz w:val="26"/>
                <w:szCs w:val="26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контрольного диктанта.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</w:rPr>
            </w:pPr>
            <w:r w:rsidRPr="00087AC0">
              <w:rPr>
                <w:b/>
              </w:rPr>
              <w:t>Глагол (30 час)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изученного в 5 классе о глаголе.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4"/>
              </w:rPr>
              <w:t xml:space="preserve">Правописание </w:t>
            </w:r>
            <w:r w:rsidRPr="00327871">
              <w:t xml:space="preserve">безударных     личных </w:t>
            </w:r>
            <w:r w:rsidRPr="00327871">
              <w:rPr>
                <w:spacing w:val="-2"/>
              </w:rPr>
              <w:t xml:space="preserve">окончаний       глагола, </w:t>
            </w:r>
            <w:r w:rsidRPr="00327871">
              <w:t>гласной   перед   суф</w:t>
            </w:r>
            <w:r w:rsidRPr="00327871">
              <w:softHyphen/>
              <w:t xml:space="preserve">фиксом -Л- в глаголах </w:t>
            </w:r>
            <w:r w:rsidRPr="00327871">
              <w:rPr>
                <w:spacing w:val="-1"/>
              </w:rPr>
              <w:t>прошедшего времени, НЕ с глаголами.  ТСЯ-</w:t>
            </w:r>
            <w:r w:rsidRPr="00327871">
              <w:t>ТЬСЯ в глаголах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Инфинитив. Спряжение глаголов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Правописание корней с чередованием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 Сочинение - рассказ «Стёпа дрова колет»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2C789A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Разноспрягаемые глаголы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Окончания раз</w:t>
            </w:r>
            <w:r w:rsidRPr="00327871">
              <w:softHyphen/>
            </w:r>
            <w:r w:rsidRPr="00327871">
              <w:rPr>
                <w:spacing w:val="-1"/>
              </w:rPr>
              <w:t>носпрягаемых    глаго</w:t>
            </w:r>
            <w:r w:rsidRPr="00327871">
              <w:rPr>
                <w:spacing w:val="-1"/>
              </w:rPr>
              <w:softHyphen/>
            </w:r>
            <w:r w:rsidRPr="00327871">
              <w:t>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Глаголы переходные и непереходные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 xml:space="preserve">Возвратные </w:t>
            </w:r>
            <w:r w:rsidRPr="00327871">
              <w:t>глаголы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Наклонение глагола. Изъявительное наклонение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 Подготовка к изложению«Витькина гайка»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2C789A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Написание изложения «Витькина гайка»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Условное наклонение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3"/>
              </w:rPr>
              <w:t>Изме</w:t>
            </w:r>
            <w:r w:rsidRPr="00327871">
              <w:rPr>
                <w:spacing w:val="-3"/>
              </w:rPr>
              <w:softHyphen/>
            </w:r>
            <w:r w:rsidRPr="00327871">
              <w:t>нение форм условно</w:t>
            </w:r>
            <w:r w:rsidRPr="00327871">
              <w:softHyphen/>
              <w:t>го наклонения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176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Повелительное наклонение.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>Изменение  форм   по</w:t>
            </w:r>
            <w:r w:rsidRPr="00327871">
              <w:rPr>
                <w:spacing w:val="-1"/>
              </w:rPr>
              <w:softHyphen/>
              <w:t>велительного    накло</w:t>
            </w:r>
            <w:r w:rsidRPr="00327871">
              <w:rPr>
                <w:spacing w:val="-1"/>
              </w:rPr>
              <w:softHyphen/>
            </w:r>
            <w:r w:rsidRPr="00327871">
              <w:t>нения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Различение повелительного наклонения и формы буду</w:t>
            </w:r>
            <w:r w:rsidRPr="00327871">
              <w:softHyphen/>
              <w:t>щего времени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Употребление наклонений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Систематизация знаний по теме «Наклонения глаголов»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Безличные глаголы.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Формы употреб</w:t>
            </w:r>
            <w:r w:rsidRPr="00327871">
              <w:softHyphen/>
              <w:t>ления безличных глаголов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Морфологический разбор глагола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 Подготовка к написанию рассказа  на основе услышанного (упр. 578)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 Написание рассказа на основе услышанного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Правописание гласных в суффиксах глаголов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темы «Глагол»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41787D">
            <w:pPr>
              <w:pStyle w:val="19"/>
              <w:rPr>
                <w:i/>
              </w:rPr>
            </w:pPr>
            <w:r>
              <w:t>Систематизация и обобщение</w:t>
            </w:r>
            <w:r w:rsidRPr="00327871">
              <w:rPr>
                <w:i/>
              </w:rPr>
              <w:t xml:space="preserve"> по теме </w:t>
            </w:r>
            <w:r w:rsidR="001F527C" w:rsidRPr="00327871">
              <w:rPr>
                <w:i/>
              </w:rPr>
              <w:t>«Глагол»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 контрольного диктанта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  <w:lang w:val="ru-RU"/>
              </w:rPr>
            </w:pPr>
            <w:r w:rsidRPr="00087AC0">
              <w:rPr>
                <w:b/>
                <w:bCs/>
              </w:rPr>
              <w:t>Повторение и систематизация изученного в 6 классе (15 часов)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Разделы науки о языке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Орфография.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Орфографический разбор.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Пунктуация.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Пунктуационный разбор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4"/>
              </w:rPr>
              <w:t xml:space="preserve"> Лексика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4"/>
              </w:rPr>
            </w:pPr>
            <w:r w:rsidRPr="00327871">
              <w:rPr>
                <w:spacing w:val="-4"/>
              </w:rPr>
              <w:t>Фразеология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Словообразование.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Морфемный и словообразовательный разбор.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Морфологический разбор  слова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 Подготовка к сочинению - рассказу (упр. 610)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 xml:space="preserve">. Написание  сочинения– рассказа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8564BC" w:rsidRDefault="008564BC" w:rsidP="0041787D">
            <w:pPr>
              <w:pStyle w:val="19"/>
              <w:rPr>
                <w:i/>
                <w:spacing w:val="-2"/>
                <w:lang w:val="ru-RU"/>
              </w:rPr>
            </w:pPr>
            <w:r>
              <w:t>Систематизация и обобщение</w:t>
            </w:r>
            <w:r>
              <w:rPr>
                <w:i/>
                <w:lang w:val="ru-RU"/>
              </w:rPr>
              <w:t>за курс 6 класса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контрольной работы. Итоговый урок.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Обобщение тем года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>
              <w:t>Итого   204 часа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 рр, 14 кр</w:t>
            </w:r>
          </w:p>
        </w:tc>
      </w:tr>
    </w:tbl>
    <w:p w:rsidR="001F527C" w:rsidRPr="00D042F1" w:rsidRDefault="001F527C" w:rsidP="001F52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36E08" w:rsidRDefault="00B36E08"/>
    <w:p w:rsidR="00404D2E" w:rsidRDefault="00404D2E"/>
    <w:sectPr w:rsidR="00404D2E" w:rsidSect="0057438F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7"/>
    <w:multiLevelType w:val="multilevel"/>
    <w:tmpl w:val="00000007"/>
    <w:name w:val="WW8Num7"/>
    <w:styleLink w:val="WWNum91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656AB"/>
    <w:multiLevelType w:val="multilevel"/>
    <w:tmpl w:val="6A06D788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83450"/>
    <w:multiLevelType w:val="multilevel"/>
    <w:tmpl w:val="430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671BC"/>
    <w:multiLevelType w:val="multilevel"/>
    <w:tmpl w:val="2DF4510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79C120A"/>
    <w:multiLevelType w:val="multilevel"/>
    <w:tmpl w:val="83F00A1A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F1C37"/>
    <w:multiLevelType w:val="multilevel"/>
    <w:tmpl w:val="6506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4670E2"/>
    <w:multiLevelType w:val="hybridMultilevel"/>
    <w:tmpl w:val="C7F0DD7A"/>
    <w:lvl w:ilvl="0" w:tplc="1FB24E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44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06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4A4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7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C48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66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C6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0A0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B361EE"/>
    <w:multiLevelType w:val="multilevel"/>
    <w:tmpl w:val="6F48A06C"/>
    <w:styleLink w:val="WWNum9"/>
    <w:lvl w:ilvl="0">
      <w:start w:val="2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lef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lef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left"/>
      <w:pPr>
        <w:ind w:left="7549" w:hanging="180"/>
      </w:pPr>
    </w:lvl>
  </w:abstractNum>
  <w:abstractNum w:abstractNumId="11">
    <w:nsid w:val="4D754D97"/>
    <w:multiLevelType w:val="hybridMultilevel"/>
    <w:tmpl w:val="C6B238A6"/>
    <w:lvl w:ilvl="0" w:tplc="AB36A14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81F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419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893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A0F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7B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220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80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EA1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0A4161"/>
    <w:multiLevelType w:val="multilevel"/>
    <w:tmpl w:val="CD96B22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74901"/>
    <w:multiLevelType w:val="multilevel"/>
    <w:tmpl w:val="0134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C6F93"/>
    <w:multiLevelType w:val="multilevel"/>
    <w:tmpl w:val="4DB0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E47E41"/>
    <w:multiLevelType w:val="hybridMultilevel"/>
    <w:tmpl w:val="C61E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E0E3E"/>
    <w:multiLevelType w:val="multilevel"/>
    <w:tmpl w:val="49D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5D6583"/>
    <w:multiLevelType w:val="multilevel"/>
    <w:tmpl w:val="236EA8CC"/>
    <w:styleLink w:val="WWNum8"/>
    <w:lvl w:ilvl="0">
      <w:numFmt w:val="bullet"/>
      <w:lvlText w:val=""/>
      <w:lvlJc w:val="left"/>
      <w:pPr>
        <w:ind w:left="144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  <w:b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  <w:b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  <w:b/>
      </w:rPr>
    </w:lvl>
  </w:abstractNum>
  <w:abstractNum w:abstractNumId="19">
    <w:nsid w:val="77F007BA"/>
    <w:multiLevelType w:val="multilevel"/>
    <w:tmpl w:val="1544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7657B6"/>
    <w:multiLevelType w:val="multilevel"/>
    <w:tmpl w:val="611E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70196"/>
    <w:multiLevelType w:val="hybridMultilevel"/>
    <w:tmpl w:val="211EC5E4"/>
    <w:lvl w:ilvl="0" w:tplc="0212B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4"/>
  </w:num>
  <w:num w:numId="5">
    <w:abstractNumId w:val="8"/>
  </w:num>
  <w:num w:numId="6">
    <w:abstractNumId w:val="15"/>
  </w:num>
  <w:num w:numId="7">
    <w:abstractNumId w:val="5"/>
  </w:num>
  <w:num w:numId="8">
    <w:abstractNumId w:val="22"/>
  </w:num>
  <w:num w:numId="9">
    <w:abstractNumId w:val="0"/>
  </w:num>
  <w:num w:numId="10">
    <w:abstractNumId w:val="1"/>
  </w:num>
  <w:num w:numId="11">
    <w:abstractNumId w:val="16"/>
  </w:num>
  <w:num w:numId="12">
    <w:abstractNumId w:val="21"/>
  </w:num>
  <w:num w:numId="13">
    <w:abstractNumId w:val="9"/>
  </w:num>
  <w:num w:numId="14">
    <w:abstractNumId w:val="12"/>
  </w:num>
  <w:num w:numId="15">
    <w:abstractNumId w:val="11"/>
  </w:num>
  <w:num w:numId="16">
    <w:abstractNumId w:val="2"/>
  </w:num>
  <w:num w:numId="17">
    <w:abstractNumId w:val="10"/>
  </w:num>
  <w:num w:numId="18">
    <w:abstractNumId w:val="13"/>
  </w:num>
  <w:num w:numId="19">
    <w:abstractNumId w:val="7"/>
  </w:num>
  <w:num w:numId="20">
    <w:abstractNumId w:val="18"/>
  </w:num>
  <w:num w:numId="21">
    <w:abstractNumId w:val="4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4D2E"/>
    <w:rsid w:val="001017A6"/>
    <w:rsid w:val="00181B40"/>
    <w:rsid w:val="001F4229"/>
    <w:rsid w:val="001F527C"/>
    <w:rsid w:val="003973A4"/>
    <w:rsid w:val="003A53E3"/>
    <w:rsid w:val="00404D2E"/>
    <w:rsid w:val="00450B95"/>
    <w:rsid w:val="00512B4A"/>
    <w:rsid w:val="00552D36"/>
    <w:rsid w:val="0057438F"/>
    <w:rsid w:val="00697EE0"/>
    <w:rsid w:val="00700D5E"/>
    <w:rsid w:val="007B3E91"/>
    <w:rsid w:val="008564BC"/>
    <w:rsid w:val="00962BC9"/>
    <w:rsid w:val="00A00484"/>
    <w:rsid w:val="00A40DCE"/>
    <w:rsid w:val="00B36E08"/>
    <w:rsid w:val="00C17469"/>
    <w:rsid w:val="00D92628"/>
    <w:rsid w:val="00DB1B11"/>
    <w:rsid w:val="00E203B1"/>
    <w:rsid w:val="00FC3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08"/>
  </w:style>
  <w:style w:type="paragraph" w:styleId="1">
    <w:name w:val="heading 1"/>
    <w:next w:val="a"/>
    <w:link w:val="10"/>
    <w:uiPriority w:val="9"/>
    <w:unhideWhenUsed/>
    <w:qFormat/>
    <w:rsid w:val="001F527C"/>
    <w:pPr>
      <w:keepNext/>
      <w:keepLines/>
      <w:spacing w:after="0" w:line="259" w:lineRule="auto"/>
      <w:ind w:left="10" w:right="5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2">
    <w:name w:val="heading 2"/>
    <w:next w:val="a"/>
    <w:link w:val="20"/>
    <w:unhideWhenUsed/>
    <w:qFormat/>
    <w:rsid w:val="001F527C"/>
    <w:pPr>
      <w:keepNext/>
      <w:keepLines/>
      <w:spacing w:after="0" w:line="259" w:lineRule="auto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1F527C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1F527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1F527C"/>
    <w:pPr>
      <w:keepNext/>
      <w:keepLines/>
      <w:widowControl w:val="0"/>
      <w:tabs>
        <w:tab w:val="num" w:pos="5760"/>
      </w:tabs>
      <w:suppressAutoHyphens/>
      <w:spacing w:before="200" w:after="0"/>
      <w:ind w:left="5760" w:hanging="360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27C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basedOn w:val="a0"/>
    <w:link w:val="2"/>
    <w:rsid w:val="001F527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527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1F527C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1F527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1F527C"/>
    <w:rPr>
      <w:rFonts w:ascii="Cambria" w:eastAsia="Times New Roman" w:hAnsi="Cambria" w:cs="Times New Roman"/>
      <w:color w:val="404040"/>
      <w:kern w:val="1"/>
      <w:sz w:val="20"/>
      <w:szCs w:val="20"/>
      <w:lang w:eastAsia="hi-IN" w:bidi="hi-IN"/>
    </w:rPr>
  </w:style>
  <w:style w:type="paragraph" w:styleId="a3">
    <w:name w:val="Title"/>
    <w:basedOn w:val="a"/>
    <w:link w:val="a4"/>
    <w:uiPriority w:val="10"/>
    <w:qFormat/>
    <w:rsid w:val="001F527C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527C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5">
    <w:name w:val="No Spacing"/>
    <w:link w:val="a6"/>
    <w:qFormat/>
    <w:rsid w:val="001F52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1F527C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customStyle="1" w:styleId="FR2">
    <w:name w:val="FR2"/>
    <w:rsid w:val="001F527C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7">
    <w:name w:val="Normal (Web)"/>
    <w:basedOn w:val="a"/>
    <w:uiPriority w:val="99"/>
    <w:unhideWhenUsed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F527C"/>
    <w:rPr>
      <w:b/>
      <w:bCs/>
    </w:rPr>
  </w:style>
  <w:style w:type="character" w:styleId="a9">
    <w:name w:val="Emphasis"/>
    <w:basedOn w:val="a0"/>
    <w:qFormat/>
    <w:rsid w:val="001F527C"/>
    <w:rPr>
      <w:i/>
      <w:iCs/>
    </w:rPr>
  </w:style>
  <w:style w:type="character" w:styleId="aa">
    <w:name w:val="Hyperlink"/>
    <w:basedOn w:val="a0"/>
    <w:unhideWhenUsed/>
    <w:rsid w:val="001F527C"/>
    <w:rPr>
      <w:color w:val="176387"/>
      <w:u w:val="single"/>
    </w:rPr>
  </w:style>
  <w:style w:type="paragraph" w:styleId="ab">
    <w:name w:val="List Paragraph"/>
    <w:basedOn w:val="a"/>
    <w:link w:val="ac"/>
    <w:uiPriority w:val="34"/>
    <w:qFormat/>
    <w:rsid w:val="001F527C"/>
    <w:pPr>
      <w:ind w:left="720"/>
      <w:contextualSpacing/>
    </w:pPr>
    <w:rPr>
      <w:rFonts w:eastAsiaTheme="minorHAnsi"/>
      <w:lang w:eastAsia="en-US"/>
    </w:rPr>
  </w:style>
  <w:style w:type="table" w:styleId="ad">
    <w:name w:val="Table Grid"/>
    <w:basedOn w:val="a1"/>
    <w:rsid w:val="001F52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rl1">
    <w:name w:val="url1"/>
    <w:rsid w:val="001F527C"/>
    <w:rPr>
      <w:rFonts w:ascii="Arial" w:hAnsi="Arial" w:cs="Arial"/>
      <w:strike w:val="0"/>
      <w:dstrike w:val="0"/>
      <w:sz w:val="15"/>
      <w:szCs w:val="15"/>
      <w:u w:val="none"/>
    </w:rPr>
  </w:style>
  <w:style w:type="character" w:customStyle="1" w:styleId="WW8Num1z0">
    <w:name w:val="WW8Num1z0"/>
    <w:rsid w:val="001F527C"/>
    <w:rPr>
      <w:rFonts w:ascii="Symbol" w:hAnsi="Symbol" w:cs="OpenSymbol"/>
    </w:rPr>
  </w:style>
  <w:style w:type="character" w:customStyle="1" w:styleId="Absatz-Standardschriftart">
    <w:name w:val="Absatz-Standardschriftart"/>
    <w:rsid w:val="001F527C"/>
  </w:style>
  <w:style w:type="character" w:customStyle="1" w:styleId="WW-Absatz-Standardschriftart">
    <w:name w:val="WW-Absatz-Standardschriftart"/>
    <w:rsid w:val="001F527C"/>
  </w:style>
  <w:style w:type="character" w:customStyle="1" w:styleId="WW-Absatz-Standardschriftart1">
    <w:name w:val="WW-Absatz-Standardschriftart1"/>
    <w:rsid w:val="001F527C"/>
  </w:style>
  <w:style w:type="character" w:customStyle="1" w:styleId="WW-Absatz-Standardschriftart11">
    <w:name w:val="WW-Absatz-Standardschriftart11"/>
    <w:rsid w:val="001F527C"/>
  </w:style>
  <w:style w:type="character" w:customStyle="1" w:styleId="WW-Absatz-Standardschriftart111">
    <w:name w:val="WW-Absatz-Standardschriftart111"/>
    <w:rsid w:val="001F527C"/>
  </w:style>
  <w:style w:type="character" w:customStyle="1" w:styleId="WW-Absatz-Standardschriftart1111">
    <w:name w:val="WW-Absatz-Standardschriftart1111"/>
    <w:rsid w:val="001F527C"/>
  </w:style>
  <w:style w:type="character" w:customStyle="1" w:styleId="WW-Absatz-Standardschriftart11111">
    <w:name w:val="WW-Absatz-Standardschriftart11111"/>
    <w:rsid w:val="001F527C"/>
  </w:style>
  <w:style w:type="character" w:customStyle="1" w:styleId="WW-Absatz-Standardschriftart111111">
    <w:name w:val="WW-Absatz-Standardschriftart111111"/>
    <w:rsid w:val="001F527C"/>
  </w:style>
  <w:style w:type="character" w:customStyle="1" w:styleId="11">
    <w:name w:val="Основной шрифт абзаца1"/>
    <w:rsid w:val="001F527C"/>
  </w:style>
  <w:style w:type="character" w:styleId="ae">
    <w:name w:val="page number"/>
    <w:basedOn w:val="11"/>
    <w:rsid w:val="001F527C"/>
  </w:style>
  <w:style w:type="character" w:customStyle="1" w:styleId="af">
    <w:name w:val="Маркеры списка"/>
    <w:rsid w:val="001F527C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f0"/>
    <w:rsid w:val="001F527C"/>
    <w:pPr>
      <w:keepNext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styleId="af0">
    <w:name w:val="Body Text"/>
    <w:basedOn w:val="a"/>
    <w:link w:val="af1"/>
    <w:rsid w:val="001F52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1F52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12"/>
    <w:next w:val="af0"/>
    <w:link w:val="af3"/>
    <w:qFormat/>
    <w:rsid w:val="001F527C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1F527C"/>
    <w:rPr>
      <w:rFonts w:ascii="Arial" w:eastAsia="DejaVu Sans" w:hAnsi="Arial" w:cs="Lohit Hindi"/>
      <w:i/>
      <w:iCs/>
      <w:sz w:val="28"/>
      <w:szCs w:val="28"/>
      <w:lang w:eastAsia="ar-SA"/>
    </w:rPr>
  </w:style>
  <w:style w:type="paragraph" w:styleId="af4">
    <w:name w:val="List"/>
    <w:basedOn w:val="af0"/>
    <w:rsid w:val="001F527C"/>
    <w:rPr>
      <w:rFonts w:cs="Lohit Hindi"/>
    </w:rPr>
  </w:style>
  <w:style w:type="paragraph" w:customStyle="1" w:styleId="13">
    <w:name w:val="Название1"/>
    <w:basedOn w:val="a"/>
    <w:rsid w:val="001F527C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F527C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5">
    <w:name w:val="Знак1"/>
    <w:basedOn w:val="a"/>
    <w:rsid w:val="001F52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5">
    <w:name w:val="footer"/>
    <w:basedOn w:val="a"/>
    <w:link w:val="af6"/>
    <w:uiPriority w:val="99"/>
    <w:rsid w:val="001F5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1F52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1F52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1F527C"/>
    <w:pPr>
      <w:jc w:val="center"/>
    </w:pPr>
    <w:rPr>
      <w:b/>
      <w:bCs/>
    </w:rPr>
  </w:style>
  <w:style w:type="paragraph" w:customStyle="1" w:styleId="af9">
    <w:name w:val="Содержимое врезки"/>
    <w:basedOn w:val="af0"/>
    <w:rsid w:val="001F527C"/>
  </w:style>
  <w:style w:type="paragraph" w:styleId="afa">
    <w:name w:val="header"/>
    <w:basedOn w:val="a"/>
    <w:link w:val="afb"/>
    <w:uiPriority w:val="99"/>
    <w:rsid w:val="001F52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rsid w:val="001F52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alloon Text"/>
    <w:basedOn w:val="a"/>
    <w:link w:val="afd"/>
    <w:uiPriority w:val="99"/>
    <w:unhideWhenUsed/>
    <w:rsid w:val="001F527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d">
    <w:name w:val="Текст выноски Знак"/>
    <w:basedOn w:val="a0"/>
    <w:link w:val="afc"/>
    <w:uiPriority w:val="99"/>
    <w:rsid w:val="001F527C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leGrid">
    <w:name w:val="TableGrid"/>
    <w:rsid w:val="001F52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F52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F527C"/>
    <w:pPr>
      <w:suppressLineNumbers/>
    </w:pPr>
  </w:style>
  <w:style w:type="character" w:customStyle="1" w:styleId="a6">
    <w:name w:val="Без интервала Знак"/>
    <w:link w:val="a5"/>
    <w:rsid w:val="001F527C"/>
    <w:rPr>
      <w:rFonts w:ascii="Calibri" w:eastAsia="Times New Roman" w:hAnsi="Calibri" w:cs="Times New Roman"/>
    </w:rPr>
  </w:style>
  <w:style w:type="numbering" w:customStyle="1" w:styleId="16">
    <w:name w:val="Нет списка1"/>
    <w:next w:val="a2"/>
    <w:uiPriority w:val="99"/>
    <w:semiHidden/>
    <w:unhideWhenUsed/>
    <w:rsid w:val="001F527C"/>
  </w:style>
  <w:style w:type="character" w:customStyle="1" w:styleId="WW8Num2z0">
    <w:name w:val="WW8Num2z0"/>
    <w:rsid w:val="001F527C"/>
    <w:rPr>
      <w:rFonts w:ascii="Wingdings" w:hAnsi="Wingdings"/>
    </w:rPr>
  </w:style>
  <w:style w:type="character" w:customStyle="1" w:styleId="WW8Num2z1">
    <w:name w:val="WW8Num2z1"/>
    <w:rsid w:val="001F527C"/>
    <w:rPr>
      <w:rFonts w:ascii="Courier New" w:hAnsi="Courier New"/>
    </w:rPr>
  </w:style>
  <w:style w:type="character" w:customStyle="1" w:styleId="WW8Num2z3">
    <w:name w:val="WW8Num2z3"/>
    <w:rsid w:val="001F527C"/>
    <w:rPr>
      <w:rFonts w:ascii="Symbol" w:hAnsi="Symbol"/>
    </w:rPr>
  </w:style>
  <w:style w:type="character" w:customStyle="1" w:styleId="WW8Num4z0">
    <w:name w:val="WW8Num4z0"/>
    <w:rsid w:val="001F527C"/>
    <w:rPr>
      <w:rFonts w:ascii="Symbol" w:hAnsi="Symbol"/>
    </w:rPr>
  </w:style>
  <w:style w:type="character" w:customStyle="1" w:styleId="WW8Num4z1">
    <w:name w:val="WW8Num4z1"/>
    <w:rsid w:val="001F527C"/>
    <w:rPr>
      <w:rFonts w:ascii="Courier New" w:hAnsi="Courier New"/>
    </w:rPr>
  </w:style>
  <w:style w:type="character" w:customStyle="1" w:styleId="WW8Num4z2">
    <w:name w:val="WW8Num4z2"/>
    <w:rsid w:val="001F527C"/>
    <w:rPr>
      <w:rFonts w:ascii="Wingdings" w:hAnsi="Wingdings"/>
    </w:rPr>
  </w:style>
  <w:style w:type="character" w:customStyle="1" w:styleId="WW8Num5z0">
    <w:name w:val="WW8Num5z0"/>
    <w:rsid w:val="001F527C"/>
    <w:rPr>
      <w:rFonts w:ascii="Symbol" w:hAnsi="Symbol"/>
    </w:rPr>
  </w:style>
  <w:style w:type="character" w:customStyle="1" w:styleId="WW8Num5z1">
    <w:name w:val="WW8Num5z1"/>
    <w:rsid w:val="001F527C"/>
    <w:rPr>
      <w:rFonts w:ascii="Courier New" w:hAnsi="Courier New"/>
    </w:rPr>
  </w:style>
  <w:style w:type="character" w:customStyle="1" w:styleId="WW8Num5z2">
    <w:name w:val="WW8Num5z2"/>
    <w:rsid w:val="001F527C"/>
    <w:rPr>
      <w:rFonts w:ascii="Wingdings" w:hAnsi="Wingdings"/>
    </w:rPr>
  </w:style>
  <w:style w:type="character" w:customStyle="1" w:styleId="WW8Num10z0">
    <w:name w:val="WW8Num10z0"/>
    <w:rsid w:val="001F527C"/>
    <w:rPr>
      <w:rFonts w:ascii="Symbol" w:hAnsi="Symbol" w:cs="OpenSymbol"/>
    </w:rPr>
  </w:style>
  <w:style w:type="character" w:customStyle="1" w:styleId="WW8Num11z0">
    <w:name w:val="WW8Num11z0"/>
    <w:rsid w:val="001F527C"/>
    <w:rPr>
      <w:rFonts w:ascii="Symbol" w:hAnsi="Symbol" w:cs="OpenSymbol"/>
    </w:rPr>
  </w:style>
  <w:style w:type="character" w:customStyle="1" w:styleId="WW8Num6z0">
    <w:name w:val="WW8Num6z0"/>
    <w:rsid w:val="001F527C"/>
    <w:rPr>
      <w:rFonts w:ascii="Symbol" w:hAnsi="Symbol"/>
    </w:rPr>
  </w:style>
  <w:style w:type="character" w:customStyle="1" w:styleId="WW8Num6z1">
    <w:name w:val="WW8Num6z1"/>
    <w:rsid w:val="001F527C"/>
    <w:rPr>
      <w:rFonts w:ascii="Courier New" w:hAnsi="Courier New"/>
    </w:rPr>
  </w:style>
  <w:style w:type="character" w:customStyle="1" w:styleId="WW8Num6z2">
    <w:name w:val="WW8Num6z2"/>
    <w:rsid w:val="001F527C"/>
    <w:rPr>
      <w:rFonts w:ascii="Wingdings" w:hAnsi="Wingdings"/>
    </w:rPr>
  </w:style>
  <w:style w:type="character" w:customStyle="1" w:styleId="Text">
    <w:name w:val="Text"/>
    <w:rsid w:val="001F527C"/>
  </w:style>
  <w:style w:type="character" w:customStyle="1" w:styleId="17">
    <w:name w:val="Знак сноски1"/>
    <w:basedOn w:val="11"/>
    <w:rsid w:val="001F527C"/>
  </w:style>
  <w:style w:type="character" w:customStyle="1" w:styleId="afe">
    <w:name w:val="Символ сноски"/>
    <w:rsid w:val="001F527C"/>
  </w:style>
  <w:style w:type="character" w:styleId="aff">
    <w:name w:val="footnote reference"/>
    <w:rsid w:val="001F527C"/>
    <w:rPr>
      <w:vertAlign w:val="superscript"/>
    </w:rPr>
  </w:style>
  <w:style w:type="character" w:customStyle="1" w:styleId="aff0">
    <w:name w:val="Символы концевой сноски"/>
    <w:rsid w:val="001F527C"/>
    <w:rPr>
      <w:vertAlign w:val="superscript"/>
    </w:rPr>
  </w:style>
  <w:style w:type="character" w:customStyle="1" w:styleId="WW-">
    <w:name w:val="WW-Символы концевой сноски"/>
    <w:rsid w:val="001F527C"/>
  </w:style>
  <w:style w:type="character" w:styleId="aff1">
    <w:name w:val="endnote reference"/>
    <w:rsid w:val="001F527C"/>
    <w:rPr>
      <w:vertAlign w:val="superscript"/>
    </w:rPr>
  </w:style>
  <w:style w:type="character" w:customStyle="1" w:styleId="aff2">
    <w:name w:val="Символ нумерации"/>
    <w:rsid w:val="001F527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F527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8">
    <w:name w:val="Заголовок1"/>
    <w:basedOn w:val="a"/>
    <w:next w:val="af0"/>
    <w:rsid w:val="001F527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text0">
    <w:name w:val="text"/>
    <w:basedOn w:val="a"/>
    <w:rsid w:val="001F52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9">
    <w:name w:val="Без интервала1"/>
    <w:qFormat/>
    <w:rsid w:val="001F527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a">
    <w:name w:val="Абзац списка1"/>
    <w:basedOn w:val="a"/>
    <w:rsid w:val="001F52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f3">
    <w:name w:val="footnote text"/>
    <w:basedOn w:val="a"/>
    <w:link w:val="aff4"/>
    <w:rsid w:val="001F527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ff4">
    <w:name w:val="Текст сноски Знак"/>
    <w:basedOn w:val="a0"/>
    <w:link w:val="aff3"/>
    <w:rsid w:val="001F527C"/>
    <w:rPr>
      <w:rFonts w:ascii="Times New Roman" w:eastAsia="Andale Sans UI" w:hAnsi="Times New Roman" w:cs="Times New Roman"/>
      <w:kern w:val="1"/>
      <w:sz w:val="20"/>
      <w:szCs w:val="20"/>
    </w:rPr>
  </w:style>
  <w:style w:type="paragraph" w:customStyle="1" w:styleId="1b">
    <w:name w:val="Текст сноски1"/>
    <w:basedOn w:val="a"/>
    <w:rsid w:val="001F52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1F52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5">
    <w:name w:val="Intense Quote"/>
    <w:basedOn w:val="a"/>
    <w:next w:val="a"/>
    <w:link w:val="aff6"/>
    <w:uiPriority w:val="30"/>
    <w:qFormat/>
    <w:rsid w:val="001F527C"/>
    <w:pPr>
      <w:widowControl w:val="0"/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</w:rPr>
  </w:style>
  <w:style w:type="character" w:customStyle="1" w:styleId="aff6">
    <w:name w:val="Выделенная цитата Знак"/>
    <w:basedOn w:val="a0"/>
    <w:link w:val="aff5"/>
    <w:uiPriority w:val="30"/>
    <w:rsid w:val="001F527C"/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</w:rPr>
  </w:style>
  <w:style w:type="numbering" w:customStyle="1" w:styleId="WWNum9">
    <w:name w:val="WWNum9"/>
    <w:basedOn w:val="a2"/>
    <w:rsid w:val="001F527C"/>
    <w:pPr>
      <w:numPr>
        <w:numId w:val="17"/>
      </w:numPr>
    </w:pPr>
  </w:style>
  <w:style w:type="character" w:customStyle="1" w:styleId="ac">
    <w:name w:val="Абзац списка Знак"/>
    <w:link w:val="ab"/>
    <w:uiPriority w:val="34"/>
    <w:locked/>
    <w:rsid w:val="001F527C"/>
    <w:rPr>
      <w:rFonts w:eastAsiaTheme="minorHAnsi"/>
      <w:lang w:eastAsia="en-US"/>
    </w:rPr>
  </w:style>
  <w:style w:type="paragraph" w:customStyle="1" w:styleId="Style21">
    <w:name w:val="Style21"/>
    <w:basedOn w:val="a"/>
    <w:rsid w:val="001F5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F527C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1F527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1F527C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1F527C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rsid w:val="001F527C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1F527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1F527C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1F527C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customStyle="1" w:styleId="c63">
    <w:name w:val="c63"/>
    <w:basedOn w:val="a"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1F527C"/>
  </w:style>
  <w:style w:type="character" w:customStyle="1" w:styleId="c20">
    <w:name w:val="c20"/>
    <w:basedOn w:val="a0"/>
    <w:rsid w:val="001F527C"/>
  </w:style>
  <w:style w:type="paragraph" w:customStyle="1" w:styleId="c35">
    <w:name w:val="c35"/>
    <w:basedOn w:val="a"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2">
    <w:name w:val="c122"/>
    <w:basedOn w:val="a0"/>
    <w:rsid w:val="001F527C"/>
  </w:style>
  <w:style w:type="paragraph" w:customStyle="1" w:styleId="c184">
    <w:name w:val="c184"/>
    <w:basedOn w:val="a"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1F527C"/>
    <w:pPr>
      <w:spacing w:after="120"/>
    </w:pPr>
  </w:style>
  <w:style w:type="paragraph" w:styleId="aff7">
    <w:name w:val="caption"/>
    <w:basedOn w:val="Standard"/>
    <w:rsid w:val="001F52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F527C"/>
    <w:pPr>
      <w:suppressLineNumbers/>
    </w:pPr>
  </w:style>
  <w:style w:type="paragraph" w:customStyle="1" w:styleId="1c">
    <w:name w:val="Заголовок №1"/>
    <w:basedOn w:val="Standard"/>
    <w:rsid w:val="001F527C"/>
  </w:style>
  <w:style w:type="paragraph" w:customStyle="1" w:styleId="21">
    <w:name w:val="Заголовок №2"/>
    <w:basedOn w:val="Standard"/>
    <w:rsid w:val="001F527C"/>
  </w:style>
  <w:style w:type="paragraph" w:customStyle="1" w:styleId="71">
    <w:name w:val="Основной текст (7)"/>
    <w:basedOn w:val="Standard"/>
    <w:rsid w:val="001F527C"/>
  </w:style>
  <w:style w:type="paragraph" w:customStyle="1" w:styleId="31">
    <w:name w:val="Заголовок №3"/>
    <w:basedOn w:val="Standard"/>
    <w:rsid w:val="001F527C"/>
  </w:style>
  <w:style w:type="paragraph" w:customStyle="1" w:styleId="32">
    <w:name w:val="Основной текст3"/>
    <w:basedOn w:val="Standard"/>
    <w:rsid w:val="001F527C"/>
  </w:style>
  <w:style w:type="paragraph" w:customStyle="1" w:styleId="TableHeading">
    <w:name w:val="Table Heading"/>
    <w:basedOn w:val="TableContents"/>
    <w:rsid w:val="001F527C"/>
    <w:pPr>
      <w:jc w:val="center"/>
    </w:pPr>
    <w:rPr>
      <w:b/>
      <w:bCs/>
    </w:rPr>
  </w:style>
  <w:style w:type="character" w:customStyle="1" w:styleId="ListLabel2">
    <w:name w:val="ListLabel 2"/>
    <w:rsid w:val="001F527C"/>
    <w:rPr>
      <w:rFonts w:eastAsia="Segoe UI" w:cs="Segoe UI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ListLabel3">
    <w:name w:val="ListLabel 3"/>
    <w:rsid w:val="001F527C"/>
    <w:rPr>
      <w:rFonts w:cs="Courier New"/>
    </w:rPr>
  </w:style>
  <w:style w:type="character" w:customStyle="1" w:styleId="ListLabel4">
    <w:name w:val="ListLabel 4"/>
    <w:rsid w:val="001F527C"/>
    <w:rPr>
      <w:rFonts w:cs="Wingdings"/>
      <w:b/>
    </w:rPr>
  </w:style>
  <w:style w:type="character" w:customStyle="1" w:styleId="ListLabel1">
    <w:name w:val="ListLabel 1"/>
    <w:rsid w:val="001F527C"/>
    <w:rPr>
      <w:rFonts w:eastAsia="Times New Roman" w:cs="Times New Roman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NumberingSymbols">
    <w:name w:val="Numbering Symbols"/>
    <w:rsid w:val="001F527C"/>
  </w:style>
  <w:style w:type="character" w:customStyle="1" w:styleId="aff8">
    <w:name w:val="Основной текст_"/>
    <w:link w:val="81"/>
    <w:rsid w:val="001F527C"/>
    <w:rPr>
      <w:rFonts w:eastAsia="Times New Roman" w:cs="Times New Roman"/>
      <w:shd w:val="clear" w:color="auto" w:fill="FFFFFF"/>
    </w:rPr>
  </w:style>
  <w:style w:type="paragraph" w:customStyle="1" w:styleId="1d">
    <w:name w:val="Основной текст1"/>
    <w:basedOn w:val="a"/>
    <w:rsid w:val="001F527C"/>
    <w:pPr>
      <w:shd w:val="clear" w:color="auto" w:fill="FFFFFF"/>
      <w:autoSpaceDN w:val="0"/>
      <w:spacing w:after="0" w:line="209" w:lineRule="exact"/>
      <w:jc w:val="both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numbering" w:customStyle="1" w:styleId="WWNum5">
    <w:name w:val="WWNum5"/>
    <w:basedOn w:val="a2"/>
    <w:rsid w:val="001F527C"/>
    <w:pPr>
      <w:numPr>
        <w:numId w:val="18"/>
      </w:numPr>
    </w:pPr>
  </w:style>
  <w:style w:type="numbering" w:customStyle="1" w:styleId="WWNum3">
    <w:name w:val="WWNum3"/>
    <w:basedOn w:val="a2"/>
    <w:rsid w:val="001F527C"/>
    <w:pPr>
      <w:numPr>
        <w:numId w:val="19"/>
      </w:numPr>
    </w:pPr>
  </w:style>
  <w:style w:type="numbering" w:customStyle="1" w:styleId="WWNum8">
    <w:name w:val="WWNum8"/>
    <w:basedOn w:val="a2"/>
    <w:rsid w:val="001F527C"/>
    <w:pPr>
      <w:numPr>
        <w:numId w:val="20"/>
      </w:numPr>
    </w:pPr>
  </w:style>
  <w:style w:type="numbering" w:customStyle="1" w:styleId="WWNum7">
    <w:name w:val="WWNum7"/>
    <w:basedOn w:val="a2"/>
    <w:rsid w:val="001F527C"/>
    <w:pPr>
      <w:numPr>
        <w:numId w:val="21"/>
      </w:numPr>
    </w:pPr>
  </w:style>
  <w:style w:type="numbering" w:customStyle="1" w:styleId="WWNum10">
    <w:name w:val="WWNum10"/>
    <w:basedOn w:val="a2"/>
    <w:rsid w:val="001F527C"/>
    <w:pPr>
      <w:numPr>
        <w:numId w:val="22"/>
      </w:numPr>
    </w:pPr>
  </w:style>
  <w:style w:type="paragraph" w:styleId="22">
    <w:name w:val="Body Text Indent 2"/>
    <w:basedOn w:val="a"/>
    <w:link w:val="23"/>
    <w:uiPriority w:val="99"/>
    <w:semiHidden/>
    <w:unhideWhenUsed/>
    <w:rsid w:val="001F527C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F527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9">
    <w:name w:val="Subtle Reference"/>
    <w:basedOn w:val="a0"/>
    <w:uiPriority w:val="31"/>
    <w:qFormat/>
    <w:rsid w:val="001F527C"/>
    <w:rPr>
      <w:smallCaps/>
      <w:color w:val="C0504D" w:themeColor="accent2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1F527C"/>
  </w:style>
  <w:style w:type="numbering" w:customStyle="1" w:styleId="WWNum91">
    <w:name w:val="WWNum91"/>
    <w:basedOn w:val="a2"/>
    <w:rsid w:val="001F527C"/>
    <w:pPr>
      <w:numPr>
        <w:numId w:val="16"/>
      </w:numPr>
    </w:pPr>
  </w:style>
  <w:style w:type="numbering" w:customStyle="1" w:styleId="33">
    <w:name w:val="Нет списка3"/>
    <w:next w:val="a2"/>
    <w:uiPriority w:val="99"/>
    <w:semiHidden/>
    <w:unhideWhenUsed/>
    <w:rsid w:val="001F527C"/>
  </w:style>
  <w:style w:type="character" w:customStyle="1" w:styleId="34">
    <w:name w:val="Основной текст (3)_"/>
    <w:link w:val="35"/>
    <w:rsid w:val="001F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a">
    <w:name w:val="Основной текст + Полужирный;Курсив"/>
    <w:rsid w:val="001F527C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 (2)_"/>
    <w:link w:val="26"/>
    <w:rsid w:val="001F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b">
    <w:name w:val="Основной текст + Курсив"/>
    <w:rsid w:val="001F527C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36">
    <w:name w:val="Основной текст (3) + Не полужирный"/>
    <w:rsid w:val="001F527C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pt">
    <w:name w:val="Основной текст + Курсив;Интервал 2 pt"/>
    <w:rsid w:val="001F527C"/>
    <w:rPr>
      <w:rFonts w:ascii="Times New Roman" w:eastAsia="Times New Roman" w:hAnsi="Times New Roman" w:cs="Times New Roman"/>
      <w:i/>
      <w:iCs/>
      <w:caps w:val="0"/>
      <w:smallCaps w:val="0"/>
      <w:spacing w:val="40"/>
      <w:sz w:val="18"/>
      <w:szCs w:val="18"/>
      <w:shd w:val="clear" w:color="auto" w:fill="FFFFFF"/>
      <w:lang w:val="en-US"/>
    </w:rPr>
  </w:style>
  <w:style w:type="character" w:customStyle="1" w:styleId="170">
    <w:name w:val="Основной текст (17)_"/>
    <w:link w:val="171"/>
    <w:rsid w:val="001F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1e">
    <w:name w:val="index 1"/>
    <w:basedOn w:val="a"/>
    <w:next w:val="a"/>
    <w:autoRedefine/>
    <w:uiPriority w:val="99"/>
    <w:semiHidden/>
    <w:unhideWhenUsed/>
    <w:rsid w:val="001F527C"/>
    <w:pPr>
      <w:spacing w:after="0" w:line="240" w:lineRule="auto"/>
      <w:ind w:left="240" w:right="63" w:hanging="240"/>
    </w:pPr>
    <w:rPr>
      <w:rFonts w:ascii="Times New Roman" w:eastAsia="Times New Roman" w:hAnsi="Times New Roman" w:cs="Times New Roman"/>
      <w:color w:val="000000"/>
      <w:sz w:val="24"/>
    </w:rPr>
  </w:style>
  <w:style w:type="paragraph" w:styleId="affc">
    <w:name w:val="index heading"/>
    <w:basedOn w:val="a"/>
    <w:rsid w:val="001F527C"/>
    <w:pPr>
      <w:suppressLineNumbers/>
      <w:suppressAutoHyphens/>
    </w:pPr>
    <w:rPr>
      <w:rFonts w:ascii="Calibri" w:eastAsia="Calibri" w:hAnsi="Calibri" w:cs="Mangal"/>
      <w:lang w:eastAsia="en-US"/>
    </w:rPr>
  </w:style>
  <w:style w:type="paragraph" w:customStyle="1" w:styleId="81">
    <w:name w:val="Основной текст8"/>
    <w:basedOn w:val="a"/>
    <w:link w:val="aff8"/>
    <w:rsid w:val="001F527C"/>
    <w:pPr>
      <w:shd w:val="clear" w:color="auto" w:fill="FFFFFF"/>
      <w:suppressAutoHyphens/>
      <w:spacing w:after="120" w:line="221" w:lineRule="exact"/>
      <w:ind w:hanging="360"/>
      <w:jc w:val="both"/>
    </w:pPr>
    <w:rPr>
      <w:rFonts w:eastAsia="Times New Roman" w:cs="Times New Roman"/>
    </w:rPr>
  </w:style>
  <w:style w:type="paragraph" w:customStyle="1" w:styleId="35">
    <w:name w:val="Основной текст (3)"/>
    <w:basedOn w:val="a"/>
    <w:link w:val="34"/>
    <w:rsid w:val="001F527C"/>
    <w:pPr>
      <w:shd w:val="clear" w:color="auto" w:fill="FFFFFF"/>
      <w:suppressAutoHyphens/>
      <w:spacing w:before="120"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Основной текст (2)"/>
    <w:basedOn w:val="a"/>
    <w:link w:val="25"/>
    <w:rsid w:val="001F527C"/>
    <w:pPr>
      <w:shd w:val="clear" w:color="auto" w:fill="FFFFFF"/>
      <w:suppressAutoHyphens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Основной текст2"/>
    <w:basedOn w:val="a"/>
    <w:rsid w:val="001F527C"/>
    <w:pPr>
      <w:shd w:val="clear" w:color="auto" w:fill="FFFFFF"/>
      <w:suppressAutoHyphens/>
      <w:spacing w:after="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171">
    <w:name w:val="Основной текст (17)"/>
    <w:basedOn w:val="a"/>
    <w:link w:val="170"/>
    <w:rsid w:val="001F527C"/>
    <w:pPr>
      <w:shd w:val="clear" w:color="auto" w:fill="FFFFFF"/>
      <w:suppressAutoHyphens/>
      <w:spacing w:after="0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1f">
    <w:name w:val="Сетка таблицы1"/>
    <w:basedOn w:val="a1"/>
    <w:next w:val="ad"/>
    <w:uiPriority w:val="39"/>
    <w:rsid w:val="001F527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1F527C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1F527C"/>
  </w:style>
  <w:style w:type="character" w:customStyle="1" w:styleId="b-serp-urlmark1">
    <w:name w:val="b-serp-url__mark1"/>
    <w:basedOn w:val="a0"/>
    <w:rsid w:val="001F527C"/>
  </w:style>
  <w:style w:type="paragraph" w:customStyle="1" w:styleId="affd">
    <w:name w:val="Знак"/>
    <w:basedOn w:val="a"/>
    <w:rsid w:val="001F52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5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913E-40C0-442D-A7BC-1EFC2440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4635</Words>
  <Characters>26422</Characters>
  <Application>Microsoft Office Word</Application>
  <DocSecurity>0</DocSecurity>
  <Lines>220</Lines>
  <Paragraphs>61</Paragraphs>
  <ScaleCrop>false</ScaleCrop>
  <Company/>
  <LinksUpToDate>false</LinksUpToDate>
  <CharactersWithSpaces>30996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dcterms:created xsi:type="dcterms:W3CDTF">2019-11-21T15:41:00Z</dcterms:created>
  <dcterms:modified xsi:type="dcterms:W3CDTF">2023-01-09T06:36:00Z</dcterms:modified>
</cp:coreProperties>
</file>